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BCE4" w14:textId="77777777" w:rsidR="008A0017" w:rsidRDefault="00CC5D93" w:rsidP="008A0017">
      <w:pPr>
        <w:spacing w:before="59"/>
        <w:ind w:left="2658" w:right="1446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  <w:r>
        <w:pict w14:anchorId="23852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70.8pt;margin-top:32.7pt;width:78.5pt;height:77.05pt;z-index:-251659776;mso-position-horizontal-relative:page;mso-position-vertical-relative:page">
            <v:imagedata r:id="rId8" o:title=""/>
            <w10:wrap anchorx="page" anchory="page"/>
          </v:shape>
        </w:pict>
      </w:r>
      <w:r w:rsidR="008A0017">
        <w:rPr>
          <w:rFonts w:ascii="Arial" w:eastAsia="Arial" w:hAnsi="Arial" w:cs="Arial"/>
          <w:b/>
          <w:sz w:val="26"/>
          <w:szCs w:val="26"/>
        </w:rPr>
        <w:t>KEME</w:t>
      </w:r>
      <w:r w:rsidR="008A0017">
        <w:rPr>
          <w:rFonts w:ascii="Arial" w:eastAsia="Arial" w:hAnsi="Arial" w:cs="Arial"/>
          <w:b/>
          <w:spacing w:val="5"/>
          <w:sz w:val="26"/>
          <w:szCs w:val="26"/>
        </w:rPr>
        <w:t>N</w:t>
      </w:r>
      <w:r w:rsidR="008A0017">
        <w:rPr>
          <w:rFonts w:ascii="Arial" w:eastAsia="Arial" w:hAnsi="Arial" w:cs="Arial"/>
          <w:b/>
          <w:spacing w:val="-5"/>
          <w:sz w:val="26"/>
          <w:szCs w:val="26"/>
        </w:rPr>
        <w:t>T</w:t>
      </w:r>
      <w:r w:rsidR="008A0017">
        <w:rPr>
          <w:rFonts w:ascii="Arial" w:eastAsia="Arial" w:hAnsi="Arial" w:cs="Arial"/>
          <w:b/>
          <w:sz w:val="26"/>
          <w:szCs w:val="26"/>
        </w:rPr>
        <w:t>ER</w:t>
      </w:r>
      <w:r w:rsidR="008A0017">
        <w:rPr>
          <w:rFonts w:ascii="Arial" w:eastAsia="Arial" w:hAnsi="Arial" w:cs="Arial"/>
          <w:b/>
          <w:spacing w:val="5"/>
          <w:sz w:val="26"/>
          <w:szCs w:val="26"/>
        </w:rPr>
        <w:t>I</w:t>
      </w:r>
      <w:r w:rsidR="008A0017">
        <w:rPr>
          <w:rFonts w:ascii="Arial" w:eastAsia="Arial" w:hAnsi="Arial" w:cs="Arial"/>
          <w:b/>
          <w:spacing w:val="-5"/>
          <w:sz w:val="26"/>
          <w:szCs w:val="26"/>
        </w:rPr>
        <w:t>A</w:t>
      </w:r>
      <w:r w:rsidR="008A0017">
        <w:rPr>
          <w:rFonts w:ascii="Arial" w:eastAsia="Arial" w:hAnsi="Arial" w:cs="Arial"/>
          <w:b/>
          <w:sz w:val="26"/>
          <w:szCs w:val="26"/>
        </w:rPr>
        <w:t>N</w:t>
      </w:r>
      <w:r w:rsidR="008A0017">
        <w:rPr>
          <w:rFonts w:ascii="Arial" w:eastAsia="Arial" w:hAnsi="Arial" w:cs="Arial"/>
          <w:b/>
          <w:spacing w:val="-19"/>
          <w:sz w:val="26"/>
          <w:szCs w:val="26"/>
        </w:rPr>
        <w:t xml:space="preserve"> </w:t>
      </w:r>
      <w:r w:rsidR="008A0017">
        <w:rPr>
          <w:rFonts w:ascii="Arial" w:eastAsia="Arial" w:hAnsi="Arial" w:cs="Arial"/>
          <w:b/>
          <w:sz w:val="26"/>
          <w:szCs w:val="26"/>
        </w:rPr>
        <w:t>K</w:t>
      </w:r>
      <w:r w:rsidR="008A0017">
        <w:rPr>
          <w:rFonts w:ascii="Arial" w:eastAsia="Arial" w:hAnsi="Arial" w:cs="Arial"/>
          <w:b/>
          <w:spacing w:val="5"/>
          <w:sz w:val="26"/>
          <w:szCs w:val="26"/>
        </w:rPr>
        <w:t>EU</w:t>
      </w:r>
      <w:r w:rsidR="008A0017">
        <w:rPr>
          <w:rFonts w:ascii="Arial" w:eastAsia="Arial" w:hAnsi="Arial" w:cs="Arial"/>
          <w:b/>
          <w:spacing w:val="-5"/>
          <w:sz w:val="26"/>
          <w:szCs w:val="26"/>
        </w:rPr>
        <w:t>A</w:t>
      </w:r>
      <w:r w:rsidR="008A0017">
        <w:rPr>
          <w:rFonts w:ascii="Arial" w:eastAsia="Arial" w:hAnsi="Arial" w:cs="Arial"/>
          <w:b/>
          <w:sz w:val="26"/>
          <w:szCs w:val="26"/>
        </w:rPr>
        <w:t>N</w:t>
      </w:r>
      <w:r w:rsidR="008A0017">
        <w:rPr>
          <w:rFonts w:ascii="Arial" w:eastAsia="Arial" w:hAnsi="Arial" w:cs="Arial"/>
          <w:b/>
          <w:spacing w:val="5"/>
          <w:sz w:val="26"/>
          <w:szCs w:val="26"/>
        </w:rPr>
        <w:t>G</w:t>
      </w:r>
      <w:r w:rsidR="008A0017">
        <w:rPr>
          <w:rFonts w:ascii="Arial" w:eastAsia="Arial" w:hAnsi="Arial" w:cs="Arial"/>
          <w:b/>
          <w:spacing w:val="-5"/>
          <w:sz w:val="26"/>
          <w:szCs w:val="26"/>
        </w:rPr>
        <w:t>A</w:t>
      </w:r>
      <w:r w:rsidR="008A0017">
        <w:rPr>
          <w:rFonts w:ascii="Arial" w:eastAsia="Arial" w:hAnsi="Arial" w:cs="Arial"/>
          <w:b/>
          <w:sz w:val="26"/>
          <w:szCs w:val="26"/>
        </w:rPr>
        <w:t>N</w:t>
      </w:r>
      <w:r w:rsidR="008A0017">
        <w:rPr>
          <w:rFonts w:ascii="Arial" w:eastAsia="Arial" w:hAnsi="Arial" w:cs="Arial"/>
          <w:b/>
          <w:spacing w:val="-15"/>
          <w:sz w:val="26"/>
          <w:szCs w:val="26"/>
        </w:rPr>
        <w:t xml:space="preserve"> </w:t>
      </w:r>
      <w:r w:rsidR="008A0017">
        <w:rPr>
          <w:rFonts w:ascii="Arial" w:eastAsia="Arial" w:hAnsi="Arial" w:cs="Arial"/>
          <w:b/>
          <w:sz w:val="26"/>
          <w:szCs w:val="26"/>
        </w:rPr>
        <w:t>R</w:t>
      </w:r>
      <w:r w:rsidR="008A0017">
        <w:rPr>
          <w:rFonts w:ascii="Arial" w:eastAsia="Arial" w:hAnsi="Arial" w:cs="Arial"/>
          <w:b/>
          <w:spacing w:val="5"/>
          <w:sz w:val="26"/>
          <w:szCs w:val="26"/>
        </w:rPr>
        <w:t>E</w:t>
      </w:r>
      <w:r w:rsidR="008A0017">
        <w:rPr>
          <w:rFonts w:ascii="Arial" w:eastAsia="Arial" w:hAnsi="Arial" w:cs="Arial"/>
          <w:b/>
          <w:sz w:val="26"/>
          <w:szCs w:val="26"/>
        </w:rPr>
        <w:t>PUBLIK</w:t>
      </w:r>
      <w:r w:rsidR="008A0017">
        <w:rPr>
          <w:rFonts w:ascii="Arial" w:eastAsia="Arial" w:hAnsi="Arial" w:cs="Arial"/>
          <w:b/>
          <w:spacing w:val="-8"/>
          <w:sz w:val="26"/>
          <w:szCs w:val="26"/>
        </w:rPr>
        <w:t xml:space="preserve"> </w:t>
      </w:r>
      <w:r w:rsidR="008A0017">
        <w:rPr>
          <w:rFonts w:ascii="Arial" w:eastAsia="Arial" w:hAnsi="Arial" w:cs="Arial"/>
          <w:b/>
          <w:w w:val="99"/>
          <w:sz w:val="26"/>
          <w:szCs w:val="26"/>
        </w:rPr>
        <w:t>INDONES</w:t>
      </w:r>
      <w:r w:rsidR="008A0017">
        <w:rPr>
          <w:rFonts w:ascii="Arial" w:eastAsia="Arial" w:hAnsi="Arial" w:cs="Arial"/>
          <w:b/>
          <w:spacing w:val="5"/>
          <w:w w:val="99"/>
          <w:sz w:val="26"/>
          <w:szCs w:val="26"/>
        </w:rPr>
        <w:t>I</w:t>
      </w:r>
      <w:r w:rsidR="008A0017">
        <w:rPr>
          <w:rFonts w:ascii="Arial" w:eastAsia="Arial" w:hAnsi="Arial" w:cs="Arial"/>
          <w:b/>
          <w:w w:val="99"/>
          <w:sz w:val="26"/>
          <w:szCs w:val="26"/>
        </w:rPr>
        <w:t xml:space="preserve">A 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A0017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8A0017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="008A0017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="008A001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8A0017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="008A0017">
        <w:rPr>
          <w:rFonts w:ascii="Arial" w:eastAsia="Arial" w:hAnsi="Arial" w:cs="Arial"/>
          <w:b/>
          <w:sz w:val="22"/>
          <w:szCs w:val="22"/>
        </w:rPr>
        <w:t>T</w:t>
      </w:r>
      <w:r w:rsidR="008A0017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8A0017">
        <w:rPr>
          <w:rFonts w:ascii="Arial" w:eastAsia="Arial" w:hAnsi="Arial" w:cs="Arial"/>
          <w:b/>
          <w:spacing w:val="2"/>
          <w:sz w:val="22"/>
          <w:szCs w:val="22"/>
        </w:rPr>
        <w:t>JE</w:t>
      </w:r>
      <w:r w:rsidR="008A0017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A0017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8A0017">
        <w:rPr>
          <w:rFonts w:ascii="Arial" w:eastAsia="Arial" w:hAnsi="Arial" w:cs="Arial"/>
          <w:b/>
          <w:spacing w:val="4"/>
          <w:sz w:val="22"/>
          <w:szCs w:val="22"/>
        </w:rPr>
        <w:t>R</w:t>
      </w:r>
      <w:r w:rsidR="008A0017">
        <w:rPr>
          <w:rFonts w:ascii="Arial" w:eastAsia="Arial" w:hAnsi="Arial" w:cs="Arial"/>
          <w:b/>
          <w:spacing w:val="-10"/>
          <w:sz w:val="22"/>
          <w:szCs w:val="22"/>
        </w:rPr>
        <w:t>A</w:t>
      </w:r>
      <w:r w:rsidR="008A0017">
        <w:rPr>
          <w:rFonts w:ascii="Arial" w:eastAsia="Arial" w:hAnsi="Arial" w:cs="Arial"/>
          <w:b/>
          <w:sz w:val="22"/>
          <w:szCs w:val="22"/>
        </w:rPr>
        <w:t>L</w:t>
      </w:r>
      <w:r w:rsidR="008A0017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8A0017">
        <w:rPr>
          <w:rFonts w:ascii="Arial" w:eastAsia="Arial" w:hAnsi="Arial" w:cs="Arial"/>
          <w:b/>
          <w:spacing w:val="-1"/>
          <w:sz w:val="22"/>
          <w:szCs w:val="22"/>
        </w:rPr>
        <w:t>BEA DAN CUKAI</w:t>
      </w:r>
    </w:p>
    <w:p w14:paraId="69FA7C0B" w14:textId="43B32426" w:rsidR="00E35ACB" w:rsidRDefault="001B602A" w:rsidP="008A0017">
      <w:pPr>
        <w:spacing w:before="59"/>
        <w:ind w:left="2127" w:right="90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KANTOR WILAYAH DJBC JAWA TENGAH DAN D.I. YOGYAKARTA</w:t>
      </w:r>
    </w:p>
    <w:p w14:paraId="49759D4B" w14:textId="5FFCD3E3" w:rsidR="00E35ACB" w:rsidRDefault="008A0017">
      <w:pPr>
        <w:spacing w:before="1"/>
        <w:ind w:left="2267" w:right="105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PEJ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B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PE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6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9"/>
          <w:sz w:val="22"/>
          <w:szCs w:val="22"/>
        </w:rPr>
        <w:t>T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10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 w:rsidR="00DD5728">
        <w:rPr>
          <w:rFonts w:ascii="Arial" w:eastAsia="Arial" w:hAnsi="Arial" w:cs="Arial"/>
          <w:b/>
          <w:sz w:val="22"/>
          <w:szCs w:val="22"/>
        </w:rPr>
        <w:t>I</w:t>
      </w:r>
    </w:p>
    <w:p w14:paraId="40202448" w14:textId="77777777" w:rsidR="00E35ACB" w:rsidRDefault="00E35ACB">
      <w:pPr>
        <w:spacing w:before="10" w:line="100" w:lineRule="exact"/>
        <w:rPr>
          <w:sz w:val="11"/>
          <w:szCs w:val="11"/>
        </w:rPr>
      </w:pPr>
    </w:p>
    <w:p w14:paraId="020CA1CD" w14:textId="77777777" w:rsidR="005E3046" w:rsidRPr="005E3046" w:rsidRDefault="00CC5D93" w:rsidP="005E3046">
      <w:pPr>
        <w:pStyle w:val="paragraph"/>
        <w:spacing w:before="0" w:beforeAutospacing="0" w:after="0" w:afterAutospacing="0"/>
        <w:ind w:left="1134"/>
        <w:jc w:val="center"/>
        <w:textAlignment w:val="baseline"/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</w:pPr>
      <w:hyperlink r:id="rId9" w:tgtFrame="_blank" w:history="1">
        <w:r w:rsidR="005E3046" w:rsidRPr="005E3046">
          <w:rPr>
            <w:rFonts w:ascii="Arial" w:eastAsia="Arial" w:hAnsi="Arial" w:cs="Arial"/>
            <w:bCs/>
            <w:spacing w:val="1"/>
            <w:sz w:val="14"/>
            <w:szCs w:val="14"/>
            <w:lang w:val="en-US" w:eastAsia="en-US"/>
          </w:rPr>
          <w:t>JALAN AHMAD YANI NO.139, PLEBURAN, SEMARANG SEL., KOTA SEMARANG, JAWA TENGAH 50241</w:t>
        </w:r>
      </w:hyperlink>
      <w:r w:rsidR="005E3046" w:rsidRPr="005E3046"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  <w:t> </w:t>
      </w:r>
    </w:p>
    <w:p w14:paraId="39A7D970" w14:textId="77777777" w:rsidR="005E3046" w:rsidRPr="005E3046" w:rsidRDefault="00CC5D93" w:rsidP="005E3046">
      <w:pPr>
        <w:pStyle w:val="paragraph"/>
        <w:spacing w:before="0" w:beforeAutospacing="0" w:after="0" w:afterAutospacing="0"/>
        <w:ind w:left="1134"/>
        <w:jc w:val="center"/>
        <w:textAlignment w:val="baseline"/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</w:pPr>
      <w:hyperlink r:id="rId10" w:tgtFrame="_blank" w:history="1">
        <w:r w:rsidR="005E3046" w:rsidRPr="005E3046">
          <w:rPr>
            <w:rFonts w:ascii="Arial" w:eastAsia="Arial" w:hAnsi="Arial" w:cs="Arial"/>
            <w:bCs/>
            <w:spacing w:val="1"/>
            <w:sz w:val="14"/>
            <w:szCs w:val="14"/>
            <w:lang w:val="en-US" w:eastAsia="en-US"/>
          </w:rPr>
          <w:t>TELEPON (024) 76442525; FAKSIMILE (024) 76442013; LAMAN www.beacukai.go.id</w:t>
        </w:r>
      </w:hyperlink>
      <w:r w:rsidR="005E3046" w:rsidRPr="005E3046"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  <w:t> </w:t>
      </w:r>
    </w:p>
    <w:p w14:paraId="774D7EB8" w14:textId="77777777" w:rsidR="005E3046" w:rsidRPr="005E3046" w:rsidRDefault="00CC5D93" w:rsidP="005E3046">
      <w:pPr>
        <w:pStyle w:val="paragraph"/>
        <w:spacing w:before="0" w:beforeAutospacing="0" w:after="0" w:afterAutospacing="0"/>
        <w:ind w:left="1134"/>
        <w:jc w:val="center"/>
        <w:textAlignment w:val="baseline"/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</w:pPr>
      <w:hyperlink r:id="rId11" w:tgtFrame="_blank" w:history="1">
        <w:r w:rsidR="005E3046" w:rsidRPr="005E3046">
          <w:rPr>
            <w:rFonts w:ascii="Arial" w:eastAsia="Arial" w:hAnsi="Arial" w:cs="Arial"/>
            <w:bCs/>
            <w:spacing w:val="1"/>
            <w:sz w:val="14"/>
            <w:szCs w:val="14"/>
            <w:lang w:val="en-US" w:eastAsia="en-US"/>
          </w:rPr>
          <w:t>PUSAT KONTAK LAYANAN 1500225; SUREL kwbcjatengdiy@customs.go.id</w:t>
        </w:r>
      </w:hyperlink>
      <w:r w:rsidR="005E3046" w:rsidRPr="005E3046">
        <w:rPr>
          <w:rFonts w:ascii="Arial" w:eastAsia="Arial" w:hAnsi="Arial" w:cs="Arial"/>
          <w:bCs/>
          <w:spacing w:val="1"/>
          <w:sz w:val="14"/>
          <w:szCs w:val="14"/>
          <w:lang w:val="en-US" w:eastAsia="en-US"/>
        </w:rPr>
        <w:t> </w:t>
      </w:r>
    </w:p>
    <w:p w14:paraId="78667752" w14:textId="77777777" w:rsidR="00E35ACB" w:rsidRDefault="00CC5D93">
      <w:pPr>
        <w:spacing w:before="2" w:line="180" w:lineRule="exact"/>
        <w:rPr>
          <w:sz w:val="19"/>
          <w:szCs w:val="19"/>
        </w:rPr>
      </w:pPr>
      <w:r>
        <w:pict w14:anchorId="38FFB47F">
          <v:group id="_x0000_s1032" style="position:absolute;margin-left:55.85pt;margin-top:9.65pt;width:505.9pt;height:3.7pt;flip:y;z-index:-251660800;mso-position-horizontal-relative:page" coordorigin="1117,1013" coordsize="10380,31">
            <v:shape id="_x0000_s1035" style="position:absolute;left:1133;top:1028;width:1166;height:0" coordorigin="1133,1028" coordsize="1166,0" path="m1133,1028r1166,e" filled="f" strokeweight="1.54pt">
              <v:path arrowok="t"/>
            </v:shape>
            <v:shape id="_x0000_s1034" style="position:absolute;left:2299;top:1028;width:29;height:0" coordorigin="2299,1028" coordsize="29,0" path="m2299,1028r29,e" filled="f" strokeweight="1.54pt">
              <v:path arrowok="t"/>
            </v:shape>
            <v:shape id="_x0000_s1033" style="position:absolute;left:2328;top:1028;width:9154;height:0" coordorigin="2328,1028" coordsize="9154,0" path="m2328,1028r9154,e" filled="f" strokeweight="1.54pt">
              <v:path arrowok="t"/>
            </v:shape>
            <w10:wrap anchorx="page"/>
          </v:group>
        </w:pict>
      </w:r>
    </w:p>
    <w:p w14:paraId="0DFC7423" w14:textId="77777777" w:rsidR="00E35ACB" w:rsidRDefault="00E35ACB">
      <w:pPr>
        <w:spacing w:line="200" w:lineRule="exact"/>
      </w:pPr>
    </w:p>
    <w:p w14:paraId="29001332" w14:textId="08FC41A8" w:rsidR="00E35ACB" w:rsidRPr="00336669" w:rsidRDefault="008A0017" w:rsidP="00336669">
      <w:pPr>
        <w:spacing w:before="32" w:line="240" w:lineRule="exact"/>
        <w:ind w:left="3513"/>
        <w:rPr>
          <w:rFonts w:eastAsia="Arial"/>
          <w:sz w:val="22"/>
          <w:szCs w:val="22"/>
        </w:rPr>
      </w:pPr>
      <w:r w:rsidRPr="00336669">
        <w:rPr>
          <w:rFonts w:eastAsia="Arial"/>
          <w:b/>
          <w:position w:val="-1"/>
          <w:sz w:val="22"/>
          <w:szCs w:val="22"/>
          <w:u w:val="thick" w:color="000000"/>
        </w:rPr>
        <w:t>F</w:t>
      </w:r>
      <w:r w:rsidRPr="00336669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336669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RM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U</w:t>
      </w:r>
      <w:r w:rsidRPr="00336669">
        <w:rPr>
          <w:rFonts w:eastAsia="Arial"/>
          <w:b/>
          <w:spacing w:val="4"/>
          <w:position w:val="-1"/>
          <w:sz w:val="22"/>
          <w:szCs w:val="22"/>
          <w:u w:val="thick" w:color="000000"/>
        </w:rPr>
        <w:t>L</w:t>
      </w:r>
      <w:r w:rsidRPr="00336669">
        <w:rPr>
          <w:rFonts w:eastAsia="Arial"/>
          <w:b/>
          <w:spacing w:val="-4"/>
          <w:position w:val="-1"/>
          <w:sz w:val="22"/>
          <w:szCs w:val="22"/>
          <w:u w:val="thick" w:color="000000"/>
        </w:rPr>
        <w:t>I</w:t>
      </w:r>
      <w:r w:rsidRPr="00336669">
        <w:rPr>
          <w:rFonts w:eastAsia="Arial"/>
          <w:b/>
          <w:position w:val="-1"/>
          <w:sz w:val="22"/>
          <w:szCs w:val="22"/>
          <w:u w:val="thick" w:color="000000"/>
        </w:rPr>
        <w:t xml:space="preserve">R </w:t>
      </w:r>
      <w:r w:rsidRPr="00336669">
        <w:rPr>
          <w:rFonts w:eastAsia="Arial"/>
          <w:b/>
          <w:spacing w:val="2"/>
          <w:position w:val="-1"/>
          <w:sz w:val="22"/>
          <w:szCs w:val="22"/>
          <w:u w:val="thick" w:color="000000"/>
        </w:rPr>
        <w:t>PE</w:t>
      </w:r>
      <w:r w:rsidRPr="00336669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R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M</w:t>
      </w:r>
      <w:r w:rsidRPr="00336669">
        <w:rPr>
          <w:rFonts w:eastAsia="Arial"/>
          <w:b/>
          <w:spacing w:val="6"/>
          <w:position w:val="-1"/>
          <w:sz w:val="22"/>
          <w:szCs w:val="22"/>
          <w:u w:val="thick" w:color="000000"/>
        </w:rPr>
        <w:t>O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H</w:t>
      </w:r>
      <w:r w:rsidRPr="00336669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336669">
        <w:rPr>
          <w:rFonts w:eastAsia="Arial"/>
          <w:b/>
          <w:spacing w:val="4"/>
          <w:position w:val="-1"/>
          <w:sz w:val="22"/>
          <w:szCs w:val="22"/>
          <w:u w:val="thick" w:color="000000"/>
        </w:rPr>
        <w:t>N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A</w:t>
      </w:r>
      <w:r w:rsidRPr="00336669">
        <w:rPr>
          <w:rFonts w:eastAsia="Arial"/>
          <w:b/>
          <w:position w:val="-1"/>
          <w:sz w:val="22"/>
          <w:szCs w:val="22"/>
          <w:u w:val="thick" w:color="000000"/>
        </w:rPr>
        <w:t xml:space="preserve">N </w:t>
      </w:r>
      <w:r w:rsidRPr="00336669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I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N</w:t>
      </w:r>
      <w:r w:rsidRPr="00336669">
        <w:rPr>
          <w:rFonts w:eastAsia="Arial"/>
          <w:b/>
          <w:position w:val="-1"/>
          <w:sz w:val="22"/>
          <w:szCs w:val="22"/>
          <w:u w:val="thick" w:color="000000"/>
        </w:rPr>
        <w:t>F</w:t>
      </w:r>
      <w:r w:rsidRPr="00336669">
        <w:rPr>
          <w:rFonts w:eastAsia="Arial"/>
          <w:b/>
          <w:spacing w:val="1"/>
          <w:position w:val="-1"/>
          <w:sz w:val="22"/>
          <w:szCs w:val="22"/>
          <w:u w:val="thick" w:color="000000"/>
        </w:rPr>
        <w:t>O</w:t>
      </w:r>
      <w:r w:rsidRPr="00336669">
        <w:rPr>
          <w:rFonts w:eastAsia="Arial"/>
          <w:b/>
          <w:spacing w:val="4"/>
          <w:position w:val="-1"/>
          <w:sz w:val="22"/>
          <w:szCs w:val="22"/>
          <w:u w:val="thick" w:color="000000"/>
        </w:rPr>
        <w:t>R</w:t>
      </w:r>
      <w:r w:rsidRPr="00336669">
        <w:rPr>
          <w:rFonts w:eastAsia="Arial"/>
          <w:b/>
          <w:spacing w:val="-1"/>
          <w:position w:val="-1"/>
          <w:sz w:val="22"/>
          <w:szCs w:val="22"/>
          <w:u w:val="thick" w:color="000000"/>
        </w:rPr>
        <w:t>M</w:t>
      </w:r>
      <w:r w:rsidRPr="00336669">
        <w:rPr>
          <w:rFonts w:eastAsia="Arial"/>
          <w:b/>
          <w:spacing w:val="-6"/>
          <w:position w:val="-1"/>
          <w:sz w:val="22"/>
          <w:szCs w:val="22"/>
          <w:u w:val="thick" w:color="000000"/>
        </w:rPr>
        <w:t>A</w:t>
      </w:r>
      <w:r w:rsidRPr="00336669">
        <w:rPr>
          <w:rFonts w:eastAsia="Arial"/>
          <w:b/>
          <w:spacing w:val="2"/>
          <w:position w:val="-1"/>
          <w:sz w:val="22"/>
          <w:szCs w:val="22"/>
          <w:u w:val="thick" w:color="000000"/>
        </w:rPr>
        <w:t>S</w:t>
      </w:r>
      <w:r w:rsidRPr="00336669">
        <w:rPr>
          <w:rFonts w:eastAsia="Arial"/>
          <w:b/>
          <w:position w:val="-1"/>
          <w:sz w:val="22"/>
          <w:szCs w:val="22"/>
          <w:u w:val="thick" w:color="000000"/>
        </w:rPr>
        <w:t>I</w:t>
      </w:r>
    </w:p>
    <w:p w14:paraId="02ED2CA6" w14:textId="77777777" w:rsidR="00E35ACB" w:rsidRPr="00336669" w:rsidRDefault="00E35ACB">
      <w:pPr>
        <w:spacing w:before="13" w:line="220" w:lineRule="exact"/>
        <w:rPr>
          <w:sz w:val="22"/>
          <w:szCs w:val="22"/>
        </w:rPr>
      </w:pPr>
    </w:p>
    <w:p w14:paraId="3193E374" w14:textId="77C36BCC" w:rsidR="00441C53" w:rsidRPr="00336669" w:rsidRDefault="008A0017" w:rsidP="002E53F0">
      <w:pPr>
        <w:spacing w:before="29" w:line="275" w:lineRule="auto"/>
        <w:ind w:left="1440" w:right="1326" w:firstLine="720"/>
        <w:jc w:val="center"/>
        <w:rPr>
          <w:sz w:val="24"/>
          <w:szCs w:val="24"/>
        </w:rPr>
      </w:pPr>
      <w:proofErr w:type="spellStart"/>
      <w:r w:rsidRPr="00336669">
        <w:rPr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r</w:t>
      </w:r>
      <w:proofErr w:type="spellEnd"/>
      <w:r w:rsidRPr="00336669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336669">
        <w:rPr>
          <w:spacing w:val="1"/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proofErr w:type="spellEnd"/>
      <w:r w:rsidR="002E53F0">
        <w:rPr>
          <w:spacing w:val="-5"/>
          <w:sz w:val="24"/>
          <w:szCs w:val="24"/>
        </w:rPr>
        <w:t xml:space="preserve"> </w:t>
      </w:r>
      <w:r w:rsidRPr="00336669">
        <w:rPr>
          <w:sz w:val="24"/>
          <w:szCs w:val="24"/>
        </w:rPr>
        <w:t>:</w:t>
      </w:r>
      <w:proofErr w:type="gramEnd"/>
      <w:r w:rsidRPr="00336669">
        <w:rPr>
          <w:spacing w:val="3"/>
          <w:sz w:val="24"/>
          <w:szCs w:val="24"/>
        </w:rPr>
        <w:t xml:space="preserve"> </w:t>
      </w:r>
      <w:r w:rsidR="00F259EF">
        <w:rPr>
          <w:sz w:val="24"/>
          <w:szCs w:val="24"/>
        </w:rPr>
        <w:t xml:space="preserve">  </w:t>
      </w:r>
      <w:r w:rsidR="002E53F0" w:rsidRPr="002E53F0">
        <w:rPr>
          <w:sz w:val="24"/>
          <w:szCs w:val="24"/>
        </w:rPr>
        <w:t>/PPID.BC/WBC.10/</w:t>
      </w:r>
    </w:p>
    <w:p w14:paraId="530B7C8B" w14:textId="2587676E" w:rsidR="00336669" w:rsidRPr="00336669" w:rsidRDefault="008A0017" w:rsidP="00CC5D93">
      <w:pPr>
        <w:spacing w:before="97" w:line="359" w:lineRule="auto"/>
        <w:ind w:right="69" w:firstLine="720"/>
        <w:jc w:val="both"/>
        <w:rPr>
          <w:sz w:val="22"/>
          <w:szCs w:val="22"/>
        </w:rPr>
      </w:pPr>
      <w:r w:rsidRPr="00336669">
        <w:rPr>
          <w:sz w:val="22"/>
          <w:szCs w:val="22"/>
        </w:rPr>
        <w:t>N</w:t>
      </w:r>
      <w:r w:rsidRPr="00336669">
        <w:rPr>
          <w:spacing w:val="4"/>
          <w:sz w:val="22"/>
          <w:szCs w:val="22"/>
        </w:rPr>
        <w:t>a</w:t>
      </w:r>
      <w:r w:rsidRPr="00336669">
        <w:rPr>
          <w:spacing w:val="-9"/>
          <w:sz w:val="22"/>
          <w:szCs w:val="22"/>
        </w:rPr>
        <w:t>m</w:t>
      </w:r>
      <w:r w:rsidRPr="00336669">
        <w:rPr>
          <w:sz w:val="22"/>
          <w:szCs w:val="22"/>
        </w:rPr>
        <w:t>a</w:t>
      </w:r>
      <w:r w:rsidR="00441C53" w:rsidRPr="00336669">
        <w:rPr>
          <w:sz w:val="22"/>
          <w:szCs w:val="22"/>
        </w:rPr>
        <w:tab/>
      </w:r>
      <w:r w:rsidR="00CC5D93">
        <w:rPr>
          <w:sz w:val="22"/>
          <w:szCs w:val="22"/>
        </w:rPr>
        <w:tab/>
      </w:r>
      <w:r w:rsidR="00336669" w:rsidRPr="00336669">
        <w:rPr>
          <w:sz w:val="22"/>
          <w:szCs w:val="22"/>
        </w:rPr>
        <w:tab/>
      </w:r>
      <w:r w:rsidR="00CC5D93">
        <w:rPr>
          <w:sz w:val="22"/>
          <w:szCs w:val="22"/>
        </w:rPr>
        <w:tab/>
      </w:r>
      <w:r w:rsidR="00336669" w:rsidRPr="00336669">
        <w:rPr>
          <w:sz w:val="22"/>
          <w:szCs w:val="22"/>
        </w:rPr>
        <w:t xml:space="preserve">: </w:t>
      </w:r>
    </w:p>
    <w:p w14:paraId="7DC3CC18" w14:textId="12D236A7" w:rsidR="00441C53" w:rsidRPr="00336669" w:rsidRDefault="00441C53" w:rsidP="00CC5D93">
      <w:pPr>
        <w:spacing w:before="97" w:line="359" w:lineRule="auto"/>
        <w:ind w:right="69" w:firstLine="720"/>
        <w:jc w:val="both"/>
        <w:rPr>
          <w:sz w:val="22"/>
          <w:szCs w:val="22"/>
        </w:rPr>
      </w:pPr>
      <w:r w:rsidRPr="00336669">
        <w:rPr>
          <w:spacing w:val="1"/>
          <w:sz w:val="22"/>
          <w:szCs w:val="22"/>
        </w:rPr>
        <w:t>Alamat</w:t>
      </w:r>
      <w:r w:rsidRPr="00336669">
        <w:rPr>
          <w:spacing w:val="-1"/>
          <w:sz w:val="22"/>
          <w:szCs w:val="22"/>
        </w:rPr>
        <w:tab/>
      </w:r>
      <w:r w:rsidRPr="00336669">
        <w:rPr>
          <w:spacing w:val="-1"/>
          <w:sz w:val="22"/>
          <w:szCs w:val="22"/>
        </w:rPr>
        <w:tab/>
      </w:r>
      <w:r w:rsidRPr="00336669">
        <w:rPr>
          <w:spacing w:val="-1"/>
          <w:sz w:val="22"/>
          <w:szCs w:val="22"/>
        </w:rPr>
        <w:tab/>
      </w:r>
      <w:r w:rsidR="00CC5D93">
        <w:rPr>
          <w:spacing w:val="-1"/>
          <w:sz w:val="22"/>
          <w:szCs w:val="22"/>
        </w:rPr>
        <w:tab/>
      </w:r>
      <w:r w:rsidR="00336669" w:rsidRPr="00336669">
        <w:rPr>
          <w:spacing w:val="-1"/>
          <w:sz w:val="22"/>
          <w:szCs w:val="22"/>
        </w:rPr>
        <w:t xml:space="preserve">: </w:t>
      </w:r>
    </w:p>
    <w:p w14:paraId="22E68083" w14:textId="2E37194C" w:rsidR="00441C53" w:rsidRPr="00336669" w:rsidRDefault="00441C53" w:rsidP="00CC5D93">
      <w:pPr>
        <w:spacing w:before="97" w:line="359" w:lineRule="auto"/>
        <w:ind w:right="69" w:firstLine="720"/>
        <w:jc w:val="both"/>
        <w:rPr>
          <w:sz w:val="22"/>
          <w:szCs w:val="22"/>
        </w:rPr>
      </w:pPr>
      <w:proofErr w:type="spellStart"/>
      <w:r w:rsidRPr="00336669">
        <w:rPr>
          <w:sz w:val="22"/>
          <w:szCs w:val="22"/>
        </w:rPr>
        <w:t>Pekerjaan</w:t>
      </w:r>
      <w:proofErr w:type="spellEnd"/>
      <w:r w:rsidR="00336669" w:rsidRPr="00336669">
        <w:rPr>
          <w:sz w:val="22"/>
          <w:szCs w:val="22"/>
        </w:rPr>
        <w:tab/>
      </w:r>
      <w:r w:rsidR="00336669" w:rsidRPr="00336669">
        <w:rPr>
          <w:sz w:val="22"/>
          <w:szCs w:val="22"/>
        </w:rPr>
        <w:tab/>
      </w:r>
      <w:r w:rsidR="00CC5D93">
        <w:rPr>
          <w:sz w:val="22"/>
          <w:szCs w:val="22"/>
        </w:rPr>
        <w:tab/>
      </w:r>
      <w:r w:rsidR="00336669" w:rsidRPr="00336669">
        <w:rPr>
          <w:sz w:val="22"/>
          <w:szCs w:val="22"/>
        </w:rPr>
        <w:t xml:space="preserve">: </w:t>
      </w:r>
    </w:p>
    <w:p w14:paraId="650C30F9" w14:textId="081F2766" w:rsidR="00441C53" w:rsidRPr="00F259EF" w:rsidRDefault="00441C53" w:rsidP="00CC5D93">
      <w:pPr>
        <w:spacing w:before="97" w:line="359" w:lineRule="auto"/>
        <w:ind w:right="69" w:firstLine="720"/>
        <w:jc w:val="both"/>
        <w:rPr>
          <w:sz w:val="22"/>
          <w:szCs w:val="22"/>
        </w:rPr>
      </w:pPr>
      <w:r w:rsidRPr="00F259EF">
        <w:rPr>
          <w:sz w:val="22"/>
          <w:szCs w:val="22"/>
        </w:rPr>
        <w:t>No Telp / Email</w:t>
      </w:r>
      <w:r w:rsidRPr="00F259EF">
        <w:rPr>
          <w:sz w:val="22"/>
          <w:szCs w:val="22"/>
        </w:rPr>
        <w:tab/>
      </w:r>
      <w:r w:rsidRPr="00F259EF">
        <w:rPr>
          <w:sz w:val="22"/>
          <w:szCs w:val="22"/>
        </w:rPr>
        <w:tab/>
      </w:r>
      <w:r w:rsidR="00CC5D93">
        <w:rPr>
          <w:sz w:val="22"/>
          <w:szCs w:val="22"/>
        </w:rPr>
        <w:tab/>
      </w:r>
      <w:r w:rsidRPr="00F259EF">
        <w:rPr>
          <w:sz w:val="22"/>
          <w:szCs w:val="22"/>
        </w:rPr>
        <w:t xml:space="preserve">: </w:t>
      </w:r>
    </w:p>
    <w:p w14:paraId="3A1C0309" w14:textId="43009349" w:rsidR="00441C53" w:rsidRPr="00336669" w:rsidRDefault="008A0017" w:rsidP="00CC5D93">
      <w:pPr>
        <w:spacing w:before="97" w:line="359" w:lineRule="auto"/>
        <w:ind w:right="69" w:firstLine="720"/>
        <w:jc w:val="both"/>
        <w:rPr>
          <w:sz w:val="22"/>
          <w:szCs w:val="22"/>
        </w:rPr>
      </w:pPr>
      <w:r w:rsidRPr="00F259EF">
        <w:rPr>
          <w:sz w:val="22"/>
          <w:szCs w:val="22"/>
        </w:rPr>
        <w:t>N</w:t>
      </w:r>
      <w:r w:rsidR="00441C53" w:rsidRPr="00F259EF">
        <w:rPr>
          <w:spacing w:val="5"/>
          <w:sz w:val="22"/>
          <w:szCs w:val="22"/>
        </w:rPr>
        <w:t>IK</w:t>
      </w:r>
      <w:r w:rsidRPr="00F259EF">
        <w:rPr>
          <w:sz w:val="22"/>
          <w:szCs w:val="22"/>
        </w:rPr>
        <w:t>/N</w:t>
      </w:r>
      <w:r w:rsidRPr="00F259EF">
        <w:rPr>
          <w:spacing w:val="1"/>
          <w:sz w:val="22"/>
          <w:szCs w:val="22"/>
        </w:rPr>
        <w:t>P</w:t>
      </w:r>
      <w:r w:rsidRPr="00F259EF">
        <w:rPr>
          <w:spacing w:val="-6"/>
          <w:sz w:val="22"/>
          <w:szCs w:val="22"/>
        </w:rPr>
        <w:t>W</w:t>
      </w:r>
      <w:r w:rsidR="00441C53" w:rsidRPr="00F259EF">
        <w:rPr>
          <w:sz w:val="22"/>
          <w:szCs w:val="22"/>
        </w:rPr>
        <w:t>P</w:t>
      </w:r>
      <w:r w:rsidR="00441C53" w:rsidRPr="00F259EF">
        <w:rPr>
          <w:sz w:val="22"/>
          <w:szCs w:val="22"/>
        </w:rPr>
        <w:tab/>
      </w:r>
      <w:r w:rsidR="00441C53" w:rsidRPr="00336669">
        <w:rPr>
          <w:sz w:val="22"/>
          <w:szCs w:val="22"/>
        </w:rPr>
        <w:tab/>
      </w:r>
      <w:r w:rsidR="00CC5D93">
        <w:rPr>
          <w:sz w:val="22"/>
          <w:szCs w:val="22"/>
        </w:rPr>
        <w:tab/>
      </w:r>
      <w:r w:rsidR="00441C53" w:rsidRPr="00336669">
        <w:rPr>
          <w:sz w:val="22"/>
          <w:szCs w:val="22"/>
        </w:rPr>
        <w:t>:</w:t>
      </w:r>
      <w:r w:rsidR="002E53F0">
        <w:rPr>
          <w:sz w:val="22"/>
          <w:szCs w:val="22"/>
        </w:rPr>
        <w:t xml:space="preserve"> </w:t>
      </w:r>
    </w:p>
    <w:p w14:paraId="7E72D993" w14:textId="4A9B4DB2" w:rsidR="002E53F0" w:rsidRDefault="00441C53" w:rsidP="00CC5D93">
      <w:pPr>
        <w:spacing w:before="97" w:line="359" w:lineRule="auto"/>
        <w:ind w:left="2835" w:right="69" w:hanging="2115"/>
        <w:jc w:val="both"/>
        <w:rPr>
          <w:spacing w:val="2"/>
          <w:sz w:val="22"/>
          <w:szCs w:val="22"/>
        </w:rPr>
      </w:pPr>
      <w:proofErr w:type="spellStart"/>
      <w:r w:rsidRPr="00336669">
        <w:rPr>
          <w:spacing w:val="2"/>
          <w:sz w:val="22"/>
          <w:szCs w:val="22"/>
        </w:rPr>
        <w:t>Rincian</w:t>
      </w:r>
      <w:proofErr w:type="spellEnd"/>
      <w:r w:rsidRPr="00336669">
        <w:rPr>
          <w:spacing w:val="2"/>
          <w:sz w:val="22"/>
          <w:szCs w:val="22"/>
        </w:rPr>
        <w:t xml:space="preserve"> </w:t>
      </w:r>
      <w:proofErr w:type="spellStart"/>
      <w:r w:rsidRPr="00336669">
        <w:rPr>
          <w:spacing w:val="2"/>
          <w:sz w:val="22"/>
          <w:szCs w:val="22"/>
        </w:rPr>
        <w:t>Informasi</w:t>
      </w:r>
      <w:proofErr w:type="spellEnd"/>
      <w:r w:rsidRPr="00336669">
        <w:rPr>
          <w:spacing w:val="2"/>
          <w:sz w:val="22"/>
          <w:szCs w:val="22"/>
        </w:rPr>
        <w:tab/>
      </w:r>
      <w:r w:rsidR="00CC5D93">
        <w:rPr>
          <w:spacing w:val="2"/>
          <w:sz w:val="22"/>
          <w:szCs w:val="22"/>
        </w:rPr>
        <w:tab/>
      </w:r>
      <w:r w:rsidR="00336669" w:rsidRPr="00336669">
        <w:rPr>
          <w:spacing w:val="2"/>
          <w:sz w:val="22"/>
          <w:szCs w:val="22"/>
        </w:rPr>
        <w:tab/>
        <w:t xml:space="preserve">: </w:t>
      </w:r>
    </w:p>
    <w:p w14:paraId="3D1ACA10" w14:textId="77777777" w:rsidR="00F259EF" w:rsidRPr="00336669" w:rsidRDefault="00F259EF" w:rsidP="002E53F0">
      <w:pPr>
        <w:spacing w:before="97" w:line="359" w:lineRule="auto"/>
        <w:ind w:left="2835" w:right="69" w:hanging="2835"/>
        <w:jc w:val="both"/>
        <w:rPr>
          <w:spacing w:val="2"/>
          <w:sz w:val="22"/>
          <w:szCs w:val="22"/>
        </w:rPr>
      </w:pPr>
    </w:p>
    <w:p w14:paraId="2786FE43" w14:textId="0DEFFBCB" w:rsidR="00336669" w:rsidRDefault="00336669" w:rsidP="00CC5D93">
      <w:pPr>
        <w:spacing w:before="97" w:line="359" w:lineRule="auto"/>
        <w:ind w:left="2694" w:right="69" w:hanging="1974"/>
        <w:jc w:val="both"/>
        <w:rPr>
          <w:spacing w:val="2"/>
          <w:sz w:val="22"/>
          <w:szCs w:val="22"/>
        </w:rPr>
      </w:pPr>
      <w:proofErr w:type="spellStart"/>
      <w:r w:rsidRPr="00336669">
        <w:rPr>
          <w:spacing w:val="2"/>
          <w:sz w:val="22"/>
          <w:szCs w:val="22"/>
        </w:rPr>
        <w:t>Tujuan</w:t>
      </w:r>
      <w:proofErr w:type="spellEnd"/>
      <w:r w:rsidRPr="00336669">
        <w:rPr>
          <w:spacing w:val="2"/>
          <w:sz w:val="22"/>
          <w:szCs w:val="22"/>
        </w:rPr>
        <w:t xml:space="preserve"> </w:t>
      </w:r>
      <w:proofErr w:type="spellStart"/>
      <w:r w:rsidRPr="00336669">
        <w:rPr>
          <w:spacing w:val="2"/>
          <w:sz w:val="22"/>
          <w:szCs w:val="22"/>
        </w:rPr>
        <w:t>Penggunaan</w:t>
      </w:r>
      <w:proofErr w:type="spellEnd"/>
      <w:r w:rsidRPr="00336669">
        <w:rPr>
          <w:spacing w:val="2"/>
          <w:sz w:val="22"/>
          <w:szCs w:val="22"/>
        </w:rPr>
        <w:tab/>
      </w:r>
      <w:r w:rsidRPr="00336669">
        <w:rPr>
          <w:spacing w:val="2"/>
          <w:sz w:val="22"/>
          <w:szCs w:val="22"/>
        </w:rPr>
        <w:tab/>
      </w:r>
      <w:r w:rsidR="00CC5D93">
        <w:rPr>
          <w:spacing w:val="2"/>
          <w:sz w:val="22"/>
          <w:szCs w:val="22"/>
        </w:rPr>
        <w:tab/>
      </w:r>
      <w:r w:rsidRPr="00336669">
        <w:rPr>
          <w:spacing w:val="2"/>
          <w:sz w:val="22"/>
          <w:szCs w:val="22"/>
        </w:rPr>
        <w:t xml:space="preserve">: </w:t>
      </w:r>
    </w:p>
    <w:p w14:paraId="4EE9B61C" w14:textId="77777777" w:rsidR="00F259EF" w:rsidRPr="00336669" w:rsidRDefault="00F259EF" w:rsidP="00BF4373">
      <w:pPr>
        <w:spacing w:before="97" w:line="359" w:lineRule="auto"/>
        <w:ind w:left="2694" w:right="69" w:hanging="2694"/>
        <w:jc w:val="both"/>
        <w:rPr>
          <w:spacing w:val="2"/>
          <w:sz w:val="22"/>
          <w:szCs w:val="22"/>
        </w:rPr>
      </w:pPr>
    </w:p>
    <w:p w14:paraId="5EF91959" w14:textId="40E1FDE9" w:rsidR="00336669" w:rsidRDefault="00336669" w:rsidP="00CC5D93">
      <w:pPr>
        <w:spacing w:before="97" w:line="359" w:lineRule="auto"/>
        <w:ind w:left="2880" w:right="69" w:hanging="2160"/>
        <w:jc w:val="both"/>
        <w:rPr>
          <w:spacing w:val="2"/>
          <w:sz w:val="22"/>
          <w:szCs w:val="22"/>
        </w:rPr>
      </w:pPr>
      <w:r w:rsidRPr="00336669">
        <w:rPr>
          <w:spacing w:val="2"/>
          <w:sz w:val="22"/>
          <w:szCs w:val="22"/>
        </w:rPr>
        <w:t xml:space="preserve">Bersama </w:t>
      </w:r>
      <w:proofErr w:type="spellStart"/>
      <w:r w:rsidRPr="00336669">
        <w:rPr>
          <w:spacing w:val="2"/>
          <w:sz w:val="22"/>
          <w:szCs w:val="22"/>
        </w:rPr>
        <w:t>ini</w:t>
      </w:r>
      <w:proofErr w:type="spellEnd"/>
      <w:r w:rsidRPr="00336669">
        <w:rPr>
          <w:spacing w:val="2"/>
          <w:sz w:val="22"/>
          <w:szCs w:val="22"/>
        </w:rPr>
        <w:t xml:space="preserve"> kami </w:t>
      </w:r>
      <w:proofErr w:type="spellStart"/>
      <w:r w:rsidRPr="00336669">
        <w:rPr>
          <w:spacing w:val="2"/>
          <w:sz w:val="22"/>
          <w:szCs w:val="22"/>
        </w:rPr>
        <w:t>lampirkan</w:t>
      </w:r>
      <w:proofErr w:type="spellEnd"/>
      <w:r>
        <w:rPr>
          <w:spacing w:val="2"/>
          <w:sz w:val="22"/>
          <w:szCs w:val="22"/>
        </w:rPr>
        <w:tab/>
      </w:r>
      <w:r w:rsidRPr="00336669">
        <w:rPr>
          <w:spacing w:val="2"/>
          <w:sz w:val="22"/>
          <w:szCs w:val="22"/>
        </w:rPr>
        <w:t xml:space="preserve">: </w:t>
      </w:r>
    </w:p>
    <w:p w14:paraId="38D6B5E0" w14:textId="77777777" w:rsidR="00F259EF" w:rsidRDefault="00F259EF" w:rsidP="001B602A">
      <w:pPr>
        <w:spacing w:before="97" w:line="359" w:lineRule="auto"/>
        <w:ind w:left="2880" w:right="69" w:hanging="2880"/>
        <w:jc w:val="both"/>
        <w:rPr>
          <w:spacing w:val="2"/>
          <w:sz w:val="22"/>
          <w:szCs w:val="22"/>
        </w:rPr>
      </w:pPr>
    </w:p>
    <w:p w14:paraId="7D32E965" w14:textId="77777777" w:rsidR="00E35ACB" w:rsidRPr="00336669" w:rsidRDefault="00E35ACB">
      <w:pPr>
        <w:spacing w:before="3" w:line="60" w:lineRule="exact"/>
        <w:rPr>
          <w:sz w:val="22"/>
          <w:szCs w:val="22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419"/>
        <w:gridCol w:w="5731"/>
      </w:tblGrid>
      <w:tr w:rsidR="00E35ACB" w:rsidRPr="00336669" w14:paraId="6361390E" w14:textId="77777777" w:rsidTr="00CC5D93">
        <w:trPr>
          <w:trHeight w:hRule="exact" w:val="429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2530D53C" w14:textId="751B5718" w:rsidR="00E35ACB" w:rsidRPr="00336669" w:rsidRDefault="008A0017">
            <w:pPr>
              <w:spacing w:before="69"/>
              <w:ind w:left="40"/>
              <w:rPr>
                <w:sz w:val="22"/>
                <w:szCs w:val="22"/>
              </w:rPr>
            </w:pPr>
            <w:r w:rsidRPr="00336669">
              <w:rPr>
                <w:spacing w:val="-1"/>
                <w:sz w:val="22"/>
                <w:szCs w:val="22"/>
              </w:rPr>
              <w:t>Ca</w:t>
            </w:r>
            <w:r w:rsidRPr="00336669">
              <w:rPr>
                <w:spacing w:val="2"/>
                <w:sz w:val="22"/>
                <w:szCs w:val="22"/>
              </w:rPr>
              <w:t>r</w:t>
            </w:r>
            <w:r w:rsidRPr="00336669">
              <w:rPr>
                <w:sz w:val="22"/>
                <w:szCs w:val="22"/>
              </w:rPr>
              <w:t>a</w:t>
            </w:r>
            <w:r w:rsidRPr="00336669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9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e</w:t>
            </w:r>
            <w:r w:rsidRPr="00336669">
              <w:rPr>
                <w:spacing w:val="-4"/>
                <w:sz w:val="22"/>
                <w:szCs w:val="22"/>
              </w:rPr>
              <w:t>m</w:t>
            </w:r>
            <w:r w:rsidRPr="00336669">
              <w:rPr>
                <w:sz w:val="22"/>
                <w:szCs w:val="22"/>
              </w:rPr>
              <w:t>p</w:t>
            </w:r>
            <w:r w:rsidRPr="00336669">
              <w:rPr>
                <w:spacing w:val="-1"/>
                <w:sz w:val="22"/>
                <w:szCs w:val="22"/>
              </w:rPr>
              <w:t>e</w:t>
            </w:r>
            <w:r w:rsidRPr="00336669">
              <w:rPr>
                <w:spacing w:val="2"/>
                <w:sz w:val="22"/>
                <w:szCs w:val="22"/>
              </w:rPr>
              <w:t>r</w:t>
            </w:r>
            <w:r w:rsidRPr="00336669">
              <w:rPr>
                <w:spacing w:val="10"/>
                <w:sz w:val="22"/>
                <w:szCs w:val="22"/>
              </w:rPr>
              <w:t>o</w:t>
            </w:r>
            <w:r w:rsidRPr="00336669">
              <w:rPr>
                <w:spacing w:val="-9"/>
                <w:sz w:val="22"/>
                <w:szCs w:val="22"/>
              </w:rPr>
              <w:t>l</w:t>
            </w:r>
            <w:r w:rsidRPr="00336669">
              <w:rPr>
                <w:spacing w:val="4"/>
                <w:sz w:val="22"/>
                <w:szCs w:val="22"/>
              </w:rPr>
              <w:t>e</w:t>
            </w:r>
            <w:r w:rsidRPr="00336669">
              <w:rPr>
                <w:sz w:val="22"/>
                <w:szCs w:val="22"/>
              </w:rPr>
              <w:t>h</w:t>
            </w:r>
            <w:proofErr w:type="spellEnd"/>
            <w:r w:rsidRPr="00336669">
              <w:rPr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4"/>
                <w:sz w:val="22"/>
                <w:szCs w:val="22"/>
              </w:rPr>
              <w:t>i</w:t>
            </w:r>
            <w:r w:rsidRPr="00336669">
              <w:rPr>
                <w:sz w:val="22"/>
                <w:szCs w:val="22"/>
              </w:rPr>
              <w:t>n</w:t>
            </w:r>
            <w:r w:rsidRPr="00336669">
              <w:rPr>
                <w:spacing w:val="-8"/>
                <w:sz w:val="22"/>
                <w:szCs w:val="22"/>
              </w:rPr>
              <w:t>f</w:t>
            </w:r>
            <w:r w:rsidRPr="00336669">
              <w:rPr>
                <w:spacing w:val="5"/>
                <w:sz w:val="22"/>
                <w:szCs w:val="22"/>
              </w:rPr>
              <w:t>o</w:t>
            </w:r>
            <w:r w:rsidRPr="00336669">
              <w:rPr>
                <w:spacing w:val="6"/>
                <w:sz w:val="22"/>
                <w:szCs w:val="22"/>
              </w:rPr>
              <w:t>r</w:t>
            </w:r>
            <w:r w:rsidRPr="00336669">
              <w:rPr>
                <w:spacing w:val="-9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pacing w:val="3"/>
                <w:sz w:val="22"/>
                <w:szCs w:val="22"/>
              </w:rPr>
              <w:t>s</w:t>
            </w:r>
            <w:r w:rsidRPr="00336669">
              <w:rPr>
                <w:spacing w:val="-4"/>
                <w:sz w:val="22"/>
                <w:szCs w:val="22"/>
              </w:rPr>
              <w:t>i</w:t>
            </w:r>
            <w:proofErr w:type="spellEnd"/>
            <w:r w:rsidR="00BF4373">
              <w:rPr>
                <w:sz w:val="22"/>
                <w:szCs w:val="22"/>
              </w:rPr>
              <w:t xml:space="preserve">  </w:t>
            </w:r>
            <w:proofErr w:type="gramStart"/>
            <w:r w:rsidRPr="00336669">
              <w:rPr>
                <w:sz w:val="22"/>
                <w:szCs w:val="22"/>
              </w:rPr>
              <w:t xml:space="preserve"> </w:t>
            </w:r>
            <w:r w:rsidRPr="00336669">
              <w:rPr>
                <w:spacing w:val="20"/>
                <w:sz w:val="22"/>
                <w:szCs w:val="22"/>
              </w:rPr>
              <w:t xml:space="preserve"> </w:t>
            </w:r>
            <w:r w:rsidRPr="00336669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D7116EB" w14:textId="77777777" w:rsidR="00E35ACB" w:rsidRPr="00336669" w:rsidRDefault="008A0017">
            <w:pPr>
              <w:spacing w:before="69"/>
              <w:ind w:left="115"/>
              <w:rPr>
                <w:sz w:val="22"/>
                <w:szCs w:val="22"/>
              </w:rPr>
            </w:pPr>
            <w:r w:rsidRPr="00336669">
              <w:rPr>
                <w:sz w:val="22"/>
                <w:szCs w:val="22"/>
              </w:rPr>
              <w:t>1.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14:paraId="56891115" w14:textId="3EBA24D5" w:rsidR="00E35ACB" w:rsidRPr="00F259EF" w:rsidRDefault="008A0017">
            <w:pPr>
              <w:spacing w:before="69"/>
              <w:ind w:left="124"/>
              <w:rPr>
                <w:sz w:val="22"/>
                <w:szCs w:val="22"/>
              </w:rPr>
            </w:pPr>
            <w:proofErr w:type="spellStart"/>
            <w:r w:rsidRPr="00F259EF">
              <w:rPr>
                <w:spacing w:val="-2"/>
                <w:sz w:val="22"/>
                <w:szCs w:val="22"/>
              </w:rPr>
              <w:t>M</w:t>
            </w:r>
            <w:r w:rsidRPr="00F259EF">
              <w:rPr>
                <w:spacing w:val="4"/>
                <w:sz w:val="22"/>
                <w:szCs w:val="22"/>
              </w:rPr>
              <w:t>e</w:t>
            </w:r>
            <w:r w:rsidRPr="00F259EF">
              <w:rPr>
                <w:spacing w:val="-4"/>
                <w:sz w:val="22"/>
                <w:szCs w:val="22"/>
              </w:rPr>
              <w:t>li</w:t>
            </w:r>
            <w:r w:rsidRPr="00F259EF">
              <w:rPr>
                <w:sz w:val="22"/>
                <w:szCs w:val="22"/>
              </w:rPr>
              <w:t>h</w:t>
            </w:r>
            <w:r w:rsidRPr="00F259EF">
              <w:rPr>
                <w:spacing w:val="-1"/>
                <w:sz w:val="22"/>
                <w:szCs w:val="22"/>
              </w:rPr>
              <w:t>a</w:t>
            </w:r>
            <w:r w:rsidRPr="00F259EF">
              <w:rPr>
                <w:spacing w:val="5"/>
                <w:sz w:val="22"/>
                <w:szCs w:val="22"/>
              </w:rPr>
              <w:t>t</w:t>
            </w:r>
            <w:proofErr w:type="spellEnd"/>
            <w:r w:rsidRPr="00F259EF">
              <w:rPr>
                <w:spacing w:val="5"/>
                <w:sz w:val="22"/>
                <w:szCs w:val="22"/>
              </w:rPr>
              <w:t>/</w:t>
            </w:r>
            <w:proofErr w:type="spellStart"/>
            <w:r w:rsidRPr="00F259EF">
              <w:rPr>
                <w:spacing w:val="-9"/>
                <w:sz w:val="22"/>
                <w:szCs w:val="22"/>
              </w:rPr>
              <w:t>m</w:t>
            </w:r>
            <w:r w:rsidRPr="00F259EF">
              <w:rPr>
                <w:spacing w:val="4"/>
                <w:sz w:val="22"/>
                <w:szCs w:val="22"/>
              </w:rPr>
              <w:t>e</w:t>
            </w:r>
            <w:r w:rsidRPr="00F259EF">
              <w:rPr>
                <w:spacing w:val="-4"/>
                <w:sz w:val="22"/>
                <w:szCs w:val="22"/>
              </w:rPr>
              <w:t>m</w:t>
            </w:r>
            <w:r w:rsidRPr="00F259EF">
              <w:rPr>
                <w:sz w:val="22"/>
                <w:szCs w:val="22"/>
              </w:rPr>
              <w:t>b</w:t>
            </w:r>
            <w:r w:rsidRPr="00F259EF">
              <w:rPr>
                <w:spacing w:val="4"/>
                <w:sz w:val="22"/>
                <w:szCs w:val="22"/>
              </w:rPr>
              <w:t>a</w:t>
            </w:r>
            <w:r w:rsidRPr="00F259EF">
              <w:rPr>
                <w:spacing w:val="-1"/>
                <w:sz w:val="22"/>
                <w:szCs w:val="22"/>
              </w:rPr>
              <w:t>ca</w:t>
            </w:r>
            <w:proofErr w:type="spellEnd"/>
            <w:r w:rsidRPr="00F259EF">
              <w:rPr>
                <w:spacing w:val="5"/>
                <w:sz w:val="22"/>
                <w:szCs w:val="22"/>
              </w:rPr>
              <w:t>/</w:t>
            </w:r>
            <w:proofErr w:type="spellStart"/>
            <w:r w:rsidRPr="00F259EF">
              <w:rPr>
                <w:spacing w:val="-4"/>
                <w:sz w:val="22"/>
                <w:szCs w:val="22"/>
              </w:rPr>
              <w:t>m</w:t>
            </w:r>
            <w:r w:rsidRPr="00F259EF">
              <w:rPr>
                <w:spacing w:val="4"/>
                <w:sz w:val="22"/>
                <w:szCs w:val="22"/>
              </w:rPr>
              <w:t>e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r w:rsidRPr="00F259EF">
              <w:rPr>
                <w:sz w:val="22"/>
                <w:szCs w:val="22"/>
              </w:rPr>
              <w:t>d</w:t>
            </w:r>
            <w:r w:rsidRPr="00F259EF">
              <w:rPr>
                <w:spacing w:val="4"/>
                <w:sz w:val="22"/>
                <w:szCs w:val="22"/>
              </w:rPr>
              <w:t>e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r w:rsidRPr="00F259EF">
              <w:rPr>
                <w:sz w:val="22"/>
                <w:szCs w:val="22"/>
              </w:rPr>
              <w:t>g</w:t>
            </w:r>
            <w:r w:rsidRPr="00F259EF">
              <w:rPr>
                <w:spacing w:val="-1"/>
                <w:sz w:val="22"/>
                <w:szCs w:val="22"/>
              </w:rPr>
              <w:t>a</w:t>
            </w:r>
            <w:r w:rsidRPr="00F259EF">
              <w:rPr>
                <w:spacing w:val="2"/>
                <w:sz w:val="22"/>
                <w:szCs w:val="22"/>
              </w:rPr>
              <w:t>r</w:t>
            </w:r>
            <w:r w:rsidRPr="00F259EF">
              <w:rPr>
                <w:sz w:val="22"/>
                <w:szCs w:val="22"/>
              </w:rPr>
              <w:t>k</w:t>
            </w:r>
            <w:r w:rsidRPr="00F259EF">
              <w:rPr>
                <w:spacing w:val="4"/>
                <w:sz w:val="22"/>
                <w:szCs w:val="22"/>
              </w:rPr>
              <w:t>a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proofErr w:type="spellEnd"/>
            <w:r w:rsidRPr="00F259EF">
              <w:rPr>
                <w:spacing w:val="5"/>
                <w:sz w:val="22"/>
                <w:szCs w:val="22"/>
              </w:rPr>
              <w:t>/</w:t>
            </w:r>
            <w:proofErr w:type="spellStart"/>
            <w:r w:rsidRPr="00F259EF">
              <w:rPr>
                <w:spacing w:val="-4"/>
                <w:sz w:val="22"/>
                <w:szCs w:val="22"/>
              </w:rPr>
              <w:t>m</w:t>
            </w:r>
            <w:r w:rsidRPr="00F259EF">
              <w:rPr>
                <w:spacing w:val="4"/>
                <w:sz w:val="22"/>
                <w:szCs w:val="22"/>
              </w:rPr>
              <w:t>e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r w:rsidRPr="00F259EF">
              <w:rPr>
                <w:spacing w:val="-1"/>
                <w:sz w:val="22"/>
                <w:szCs w:val="22"/>
              </w:rPr>
              <w:t>ca</w:t>
            </w:r>
            <w:r w:rsidRPr="00F259EF">
              <w:rPr>
                <w:spacing w:val="5"/>
                <w:sz w:val="22"/>
                <w:szCs w:val="22"/>
              </w:rPr>
              <w:t>t</w:t>
            </w:r>
            <w:r w:rsidRPr="00F259EF">
              <w:rPr>
                <w:spacing w:val="-1"/>
                <w:sz w:val="22"/>
                <w:szCs w:val="22"/>
              </w:rPr>
              <w:t>a</w:t>
            </w:r>
            <w:r w:rsidRPr="00F259EF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E35ACB" w:rsidRPr="00336669" w14:paraId="401B3AA8" w14:textId="77777777" w:rsidTr="00CC5D93">
        <w:trPr>
          <w:trHeight w:hRule="exact" w:val="415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23D6B38A" w14:textId="77777777" w:rsidR="00E35ACB" w:rsidRPr="00336669" w:rsidRDefault="00E35ACB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EB28CB8" w14:textId="77777777" w:rsidR="00E35ACB" w:rsidRPr="00336669" w:rsidRDefault="008A0017">
            <w:pPr>
              <w:spacing w:before="58"/>
              <w:ind w:left="115"/>
              <w:rPr>
                <w:sz w:val="22"/>
                <w:szCs w:val="22"/>
              </w:rPr>
            </w:pPr>
            <w:r w:rsidRPr="00336669">
              <w:rPr>
                <w:sz w:val="22"/>
                <w:szCs w:val="22"/>
              </w:rPr>
              <w:t>2.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14:paraId="22CD7C03" w14:textId="6DCE8768" w:rsidR="00E35ACB" w:rsidRPr="00336669" w:rsidRDefault="008A0017">
            <w:pPr>
              <w:spacing w:before="58"/>
              <w:ind w:left="124"/>
              <w:rPr>
                <w:sz w:val="22"/>
                <w:szCs w:val="22"/>
              </w:rPr>
            </w:pPr>
            <w:proofErr w:type="spellStart"/>
            <w:r w:rsidRPr="00336669">
              <w:rPr>
                <w:spacing w:val="-2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e</w:t>
            </w:r>
            <w:r w:rsidRPr="00336669">
              <w:rPr>
                <w:spacing w:val="-5"/>
                <w:sz w:val="22"/>
                <w:szCs w:val="22"/>
              </w:rPr>
              <w:t>n</w:t>
            </w:r>
            <w:r w:rsidRPr="00336669">
              <w:rPr>
                <w:sz w:val="22"/>
                <w:szCs w:val="22"/>
              </w:rPr>
              <w:t>d</w:t>
            </w:r>
            <w:r w:rsidRPr="00336669">
              <w:rPr>
                <w:spacing w:val="-1"/>
                <w:sz w:val="22"/>
                <w:szCs w:val="22"/>
              </w:rPr>
              <w:t>apa</w:t>
            </w:r>
            <w:r w:rsidRPr="00336669">
              <w:rPr>
                <w:spacing w:val="5"/>
                <w:sz w:val="22"/>
                <w:szCs w:val="22"/>
              </w:rPr>
              <w:t>t</w:t>
            </w:r>
            <w:r w:rsidRPr="00336669">
              <w:rPr>
                <w:sz w:val="22"/>
                <w:szCs w:val="22"/>
              </w:rPr>
              <w:t>k</w:t>
            </w:r>
            <w:r w:rsidRPr="00336669">
              <w:rPr>
                <w:spacing w:val="-1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n</w:t>
            </w:r>
            <w:proofErr w:type="spellEnd"/>
            <w:r w:rsidRPr="00336669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2"/>
                <w:sz w:val="22"/>
                <w:szCs w:val="22"/>
              </w:rPr>
              <w:t>s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l</w:t>
            </w:r>
            <w:r w:rsidRPr="00336669">
              <w:rPr>
                <w:spacing w:val="-4"/>
                <w:sz w:val="22"/>
                <w:szCs w:val="22"/>
              </w:rPr>
              <w:t>i</w:t>
            </w:r>
            <w:r w:rsidRPr="00336669">
              <w:rPr>
                <w:sz w:val="22"/>
                <w:szCs w:val="22"/>
              </w:rPr>
              <w:t>n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n</w:t>
            </w:r>
            <w:proofErr w:type="spellEnd"/>
            <w:r w:rsidRPr="00336669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="00D526C9" w:rsidRPr="00F259EF">
              <w:rPr>
                <w:sz w:val="22"/>
                <w:szCs w:val="22"/>
              </w:rPr>
              <w:t>informasi</w:t>
            </w:r>
            <w:proofErr w:type="spellEnd"/>
            <w:r w:rsidRPr="00F259EF">
              <w:rPr>
                <w:spacing w:val="-8"/>
                <w:sz w:val="22"/>
                <w:szCs w:val="22"/>
              </w:rPr>
              <w:t xml:space="preserve"> </w:t>
            </w:r>
            <w:r w:rsidRPr="00F259EF">
              <w:rPr>
                <w:spacing w:val="2"/>
                <w:sz w:val="22"/>
                <w:szCs w:val="22"/>
              </w:rPr>
              <w:t>(</w:t>
            </w:r>
            <w:r w:rsidRPr="00F259EF">
              <w:rPr>
                <w:i/>
                <w:iCs/>
                <w:spacing w:val="-5"/>
                <w:sz w:val="22"/>
                <w:szCs w:val="22"/>
              </w:rPr>
              <w:t>h</w:t>
            </w:r>
            <w:r w:rsidRPr="00F259EF">
              <w:rPr>
                <w:i/>
                <w:iCs/>
                <w:spacing w:val="-1"/>
                <w:sz w:val="22"/>
                <w:szCs w:val="22"/>
              </w:rPr>
              <w:t>a</w:t>
            </w:r>
            <w:r w:rsidRPr="00F259EF">
              <w:rPr>
                <w:i/>
                <w:iCs/>
                <w:spacing w:val="2"/>
                <w:sz w:val="22"/>
                <w:szCs w:val="22"/>
              </w:rPr>
              <w:t>r</w:t>
            </w:r>
            <w:r w:rsidRPr="00F259EF">
              <w:rPr>
                <w:i/>
                <w:iCs/>
                <w:sz w:val="22"/>
                <w:szCs w:val="22"/>
              </w:rPr>
              <w:t>d</w:t>
            </w:r>
            <w:r w:rsidRPr="00F259EF">
              <w:rPr>
                <w:i/>
                <w:iCs/>
                <w:spacing w:val="-1"/>
                <w:sz w:val="22"/>
                <w:szCs w:val="22"/>
              </w:rPr>
              <w:t>c</w:t>
            </w:r>
            <w:r w:rsidRPr="00F259EF">
              <w:rPr>
                <w:i/>
                <w:iCs/>
                <w:spacing w:val="5"/>
                <w:sz w:val="22"/>
                <w:szCs w:val="22"/>
              </w:rPr>
              <w:t>op</w:t>
            </w:r>
            <w:r w:rsidRPr="00F259EF">
              <w:rPr>
                <w:i/>
                <w:iCs/>
                <w:spacing w:val="-9"/>
                <w:sz w:val="22"/>
                <w:szCs w:val="22"/>
              </w:rPr>
              <w:t>y</w:t>
            </w:r>
            <w:r w:rsidRPr="00F259EF">
              <w:rPr>
                <w:i/>
                <w:iCs/>
                <w:sz w:val="22"/>
                <w:szCs w:val="22"/>
              </w:rPr>
              <w:t>/</w:t>
            </w:r>
            <w:r w:rsidRPr="00F259EF">
              <w:rPr>
                <w:i/>
                <w:iCs/>
                <w:spacing w:val="-2"/>
                <w:sz w:val="22"/>
                <w:szCs w:val="22"/>
              </w:rPr>
              <w:t>s</w:t>
            </w:r>
            <w:r w:rsidRPr="00F259EF">
              <w:rPr>
                <w:i/>
                <w:iCs/>
                <w:spacing w:val="10"/>
                <w:sz w:val="22"/>
                <w:szCs w:val="22"/>
              </w:rPr>
              <w:t>o</w:t>
            </w:r>
            <w:r w:rsidRPr="00F259EF">
              <w:rPr>
                <w:i/>
                <w:iCs/>
                <w:spacing w:val="-8"/>
                <w:sz w:val="22"/>
                <w:szCs w:val="22"/>
              </w:rPr>
              <w:t>f</w:t>
            </w:r>
            <w:r w:rsidRPr="00F259EF">
              <w:rPr>
                <w:i/>
                <w:iCs/>
                <w:spacing w:val="5"/>
                <w:sz w:val="22"/>
                <w:szCs w:val="22"/>
              </w:rPr>
              <w:t>t</w:t>
            </w:r>
            <w:r w:rsidRPr="00F259EF">
              <w:rPr>
                <w:i/>
                <w:iCs/>
                <w:spacing w:val="-1"/>
                <w:sz w:val="22"/>
                <w:szCs w:val="22"/>
              </w:rPr>
              <w:t>c</w:t>
            </w:r>
            <w:r w:rsidRPr="00F259EF">
              <w:rPr>
                <w:i/>
                <w:iCs/>
                <w:spacing w:val="5"/>
                <w:sz w:val="22"/>
                <w:szCs w:val="22"/>
              </w:rPr>
              <w:t>o</w:t>
            </w:r>
            <w:r w:rsidRPr="00F259EF">
              <w:rPr>
                <w:i/>
                <w:iCs/>
                <w:spacing w:val="-5"/>
                <w:sz w:val="22"/>
                <w:szCs w:val="22"/>
              </w:rPr>
              <w:t>py</w:t>
            </w:r>
            <w:r w:rsidRPr="00F259EF">
              <w:rPr>
                <w:sz w:val="22"/>
                <w:szCs w:val="22"/>
              </w:rPr>
              <w:t>)</w:t>
            </w:r>
          </w:p>
        </w:tc>
      </w:tr>
      <w:tr w:rsidR="00E35ACB" w:rsidRPr="00336669" w14:paraId="665EA9CC" w14:textId="77777777" w:rsidTr="00CC5D93">
        <w:trPr>
          <w:trHeight w:hRule="exact" w:val="413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6FA62861" w14:textId="77777777" w:rsidR="00E35ACB" w:rsidRPr="00336669" w:rsidRDefault="008A0017">
            <w:pPr>
              <w:spacing w:before="55"/>
              <w:ind w:left="40"/>
              <w:rPr>
                <w:sz w:val="22"/>
                <w:szCs w:val="22"/>
              </w:rPr>
            </w:pPr>
            <w:r w:rsidRPr="00336669">
              <w:rPr>
                <w:spacing w:val="-1"/>
                <w:sz w:val="22"/>
                <w:szCs w:val="22"/>
              </w:rPr>
              <w:t>Ca</w:t>
            </w:r>
            <w:r w:rsidRPr="00336669">
              <w:rPr>
                <w:spacing w:val="2"/>
                <w:sz w:val="22"/>
                <w:szCs w:val="22"/>
              </w:rPr>
              <w:t>r</w:t>
            </w:r>
            <w:r w:rsidRPr="00336669">
              <w:rPr>
                <w:sz w:val="22"/>
                <w:szCs w:val="22"/>
              </w:rPr>
              <w:t>a</w:t>
            </w:r>
            <w:r w:rsidRPr="00336669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9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e</w:t>
            </w:r>
            <w:r w:rsidRPr="00336669">
              <w:rPr>
                <w:spacing w:val="-5"/>
                <w:sz w:val="22"/>
                <w:szCs w:val="22"/>
              </w:rPr>
              <w:t>n</w:t>
            </w:r>
            <w:r w:rsidRPr="00336669">
              <w:rPr>
                <w:sz w:val="22"/>
                <w:szCs w:val="22"/>
              </w:rPr>
              <w:t>d</w:t>
            </w:r>
            <w:r w:rsidRPr="00336669">
              <w:rPr>
                <w:spacing w:val="-1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p</w:t>
            </w:r>
            <w:r w:rsidRPr="00336669">
              <w:rPr>
                <w:spacing w:val="-1"/>
                <w:sz w:val="22"/>
                <w:szCs w:val="22"/>
              </w:rPr>
              <w:t>a</w:t>
            </w:r>
            <w:r w:rsidRPr="00336669">
              <w:rPr>
                <w:spacing w:val="5"/>
                <w:sz w:val="22"/>
                <w:szCs w:val="22"/>
              </w:rPr>
              <w:t>t</w:t>
            </w:r>
            <w:r w:rsidRPr="00336669">
              <w:rPr>
                <w:sz w:val="22"/>
                <w:szCs w:val="22"/>
              </w:rPr>
              <w:t>k</w:t>
            </w:r>
            <w:r w:rsidRPr="00336669">
              <w:rPr>
                <w:spacing w:val="-1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n</w:t>
            </w:r>
            <w:proofErr w:type="spellEnd"/>
            <w:r w:rsidRPr="0033666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4"/>
                <w:sz w:val="22"/>
                <w:szCs w:val="22"/>
              </w:rPr>
              <w:t>i</w:t>
            </w:r>
            <w:r w:rsidRPr="00336669">
              <w:rPr>
                <w:sz w:val="22"/>
                <w:szCs w:val="22"/>
              </w:rPr>
              <w:t>n</w:t>
            </w:r>
            <w:r w:rsidRPr="00336669">
              <w:rPr>
                <w:spacing w:val="-8"/>
                <w:sz w:val="22"/>
                <w:szCs w:val="22"/>
              </w:rPr>
              <w:t>f</w:t>
            </w:r>
            <w:r w:rsidRPr="00336669">
              <w:rPr>
                <w:spacing w:val="5"/>
                <w:sz w:val="22"/>
                <w:szCs w:val="22"/>
              </w:rPr>
              <w:t>o</w:t>
            </w:r>
            <w:r w:rsidRPr="00336669">
              <w:rPr>
                <w:spacing w:val="6"/>
                <w:sz w:val="22"/>
                <w:szCs w:val="22"/>
              </w:rPr>
              <w:t>r</w:t>
            </w:r>
            <w:r w:rsidRPr="00336669">
              <w:rPr>
                <w:spacing w:val="-4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pacing w:val="3"/>
                <w:sz w:val="22"/>
                <w:szCs w:val="22"/>
              </w:rPr>
              <w:t>s</w:t>
            </w:r>
            <w:r w:rsidRPr="00336669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467F9EA" w14:textId="77777777" w:rsidR="00E35ACB" w:rsidRPr="00336669" w:rsidRDefault="008A0017">
            <w:pPr>
              <w:spacing w:before="55"/>
              <w:ind w:left="101"/>
              <w:rPr>
                <w:sz w:val="22"/>
                <w:szCs w:val="22"/>
              </w:rPr>
            </w:pPr>
            <w:r w:rsidRPr="00336669">
              <w:rPr>
                <w:sz w:val="22"/>
                <w:szCs w:val="22"/>
              </w:rPr>
              <w:t>1.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14:paraId="33EB5668" w14:textId="6D83ED3B" w:rsidR="00E35ACB" w:rsidRPr="00BF4373" w:rsidRDefault="008A0017">
            <w:pPr>
              <w:spacing w:before="55"/>
              <w:ind w:left="124"/>
              <w:rPr>
                <w:strike/>
                <w:sz w:val="22"/>
                <w:szCs w:val="22"/>
              </w:rPr>
            </w:pPr>
            <w:proofErr w:type="spellStart"/>
            <w:r w:rsidRPr="005E1FC0">
              <w:rPr>
                <w:spacing w:val="-2"/>
                <w:sz w:val="22"/>
                <w:szCs w:val="22"/>
              </w:rPr>
              <w:t>M</w:t>
            </w:r>
            <w:r w:rsidRPr="005E1FC0">
              <w:rPr>
                <w:spacing w:val="4"/>
                <w:sz w:val="22"/>
                <w:szCs w:val="22"/>
              </w:rPr>
              <w:t>e</w:t>
            </w:r>
            <w:r w:rsidRPr="005E1FC0">
              <w:rPr>
                <w:spacing w:val="-5"/>
                <w:sz w:val="22"/>
                <w:szCs w:val="22"/>
              </w:rPr>
              <w:t>n</w:t>
            </w:r>
            <w:r w:rsidRPr="005E1FC0">
              <w:rPr>
                <w:sz w:val="22"/>
                <w:szCs w:val="22"/>
              </w:rPr>
              <w:t>g</w:t>
            </w:r>
            <w:r w:rsidRPr="005E1FC0">
              <w:rPr>
                <w:spacing w:val="4"/>
                <w:sz w:val="22"/>
                <w:szCs w:val="22"/>
              </w:rPr>
              <w:t>a</w:t>
            </w:r>
            <w:r w:rsidRPr="005E1FC0">
              <w:rPr>
                <w:spacing w:val="-4"/>
                <w:sz w:val="22"/>
                <w:szCs w:val="22"/>
              </w:rPr>
              <w:t>m</w:t>
            </w:r>
            <w:r w:rsidRPr="005E1FC0">
              <w:rPr>
                <w:spacing w:val="5"/>
                <w:sz w:val="22"/>
                <w:szCs w:val="22"/>
              </w:rPr>
              <w:t>b</w:t>
            </w:r>
            <w:r w:rsidRPr="005E1FC0">
              <w:rPr>
                <w:spacing w:val="-4"/>
                <w:sz w:val="22"/>
                <w:szCs w:val="22"/>
              </w:rPr>
              <w:t>i</w:t>
            </w:r>
            <w:r w:rsidRPr="005E1FC0">
              <w:rPr>
                <w:sz w:val="22"/>
                <w:szCs w:val="22"/>
              </w:rPr>
              <w:t>l</w:t>
            </w:r>
            <w:proofErr w:type="spellEnd"/>
            <w:r w:rsidRPr="005E1FC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259EF">
              <w:rPr>
                <w:spacing w:val="-4"/>
                <w:sz w:val="22"/>
                <w:szCs w:val="22"/>
              </w:rPr>
              <w:t>l</w:t>
            </w:r>
            <w:r w:rsidRPr="00F259EF">
              <w:rPr>
                <w:spacing w:val="4"/>
                <w:sz w:val="22"/>
                <w:szCs w:val="22"/>
              </w:rPr>
              <w:t>a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r w:rsidRPr="00F259EF">
              <w:rPr>
                <w:spacing w:val="5"/>
                <w:sz w:val="22"/>
                <w:szCs w:val="22"/>
              </w:rPr>
              <w:t>g</w:t>
            </w:r>
            <w:r w:rsidRPr="00F259EF">
              <w:rPr>
                <w:spacing w:val="-2"/>
                <w:sz w:val="22"/>
                <w:szCs w:val="22"/>
              </w:rPr>
              <w:t>s</w:t>
            </w:r>
            <w:r w:rsidRPr="00F259EF">
              <w:rPr>
                <w:sz w:val="22"/>
                <w:szCs w:val="22"/>
              </w:rPr>
              <w:t>u</w:t>
            </w:r>
            <w:r w:rsidRPr="00F259EF">
              <w:rPr>
                <w:spacing w:val="-5"/>
                <w:sz w:val="22"/>
                <w:szCs w:val="22"/>
              </w:rPr>
              <w:t>n</w:t>
            </w:r>
            <w:r w:rsidRPr="00F259EF">
              <w:rPr>
                <w:sz w:val="22"/>
                <w:szCs w:val="22"/>
              </w:rPr>
              <w:t>g</w:t>
            </w:r>
            <w:proofErr w:type="spellEnd"/>
            <w:r w:rsidRPr="00F259EF">
              <w:rPr>
                <w:sz w:val="22"/>
                <w:szCs w:val="22"/>
              </w:rPr>
              <w:t xml:space="preserve">                     </w:t>
            </w:r>
            <w:r w:rsidRPr="00F259EF">
              <w:rPr>
                <w:spacing w:val="49"/>
                <w:sz w:val="22"/>
                <w:szCs w:val="22"/>
              </w:rPr>
              <w:t xml:space="preserve"> </w:t>
            </w:r>
            <w:r w:rsidR="00D526C9" w:rsidRPr="00F259EF">
              <w:rPr>
                <w:sz w:val="22"/>
                <w:szCs w:val="22"/>
              </w:rPr>
              <w:t>4</w:t>
            </w:r>
            <w:r w:rsidRPr="00F259EF">
              <w:rPr>
                <w:sz w:val="22"/>
                <w:szCs w:val="22"/>
              </w:rPr>
              <w:t xml:space="preserve">.    </w:t>
            </w:r>
            <w:proofErr w:type="spellStart"/>
            <w:r w:rsidR="00D526C9" w:rsidRPr="00F259EF">
              <w:rPr>
                <w:spacing w:val="4"/>
                <w:sz w:val="22"/>
                <w:szCs w:val="22"/>
              </w:rPr>
              <w:t>Faksimili</w:t>
            </w:r>
            <w:proofErr w:type="spellEnd"/>
          </w:p>
        </w:tc>
      </w:tr>
      <w:tr w:rsidR="00E35ACB" w:rsidRPr="00336669" w14:paraId="64D01EB0" w14:textId="77777777" w:rsidTr="00CC5D93">
        <w:trPr>
          <w:trHeight w:hRule="exact" w:val="42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58A4E507" w14:textId="4FB8E76E" w:rsidR="00E35ACB" w:rsidRPr="00336669" w:rsidRDefault="008A0017">
            <w:pPr>
              <w:spacing w:before="55"/>
              <w:ind w:left="40"/>
              <w:rPr>
                <w:sz w:val="22"/>
                <w:szCs w:val="22"/>
              </w:rPr>
            </w:pPr>
            <w:proofErr w:type="spellStart"/>
            <w:r w:rsidRPr="00336669">
              <w:rPr>
                <w:spacing w:val="-5"/>
                <w:sz w:val="22"/>
                <w:szCs w:val="22"/>
              </w:rPr>
              <w:t>b</w:t>
            </w:r>
            <w:r w:rsidRPr="00336669">
              <w:rPr>
                <w:spacing w:val="-1"/>
                <w:sz w:val="22"/>
                <w:szCs w:val="22"/>
              </w:rPr>
              <w:t>e</w:t>
            </w:r>
            <w:r w:rsidRPr="00336669">
              <w:rPr>
                <w:spacing w:val="2"/>
                <w:sz w:val="22"/>
                <w:szCs w:val="22"/>
              </w:rPr>
              <w:t>r</w:t>
            </w:r>
            <w:r w:rsidRPr="00336669">
              <w:rPr>
                <w:sz w:val="22"/>
                <w:szCs w:val="22"/>
              </w:rPr>
              <w:t>upa</w:t>
            </w:r>
            <w:proofErr w:type="spellEnd"/>
            <w:r w:rsidRPr="00336669">
              <w:rPr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pacing w:val="-2"/>
                <w:sz w:val="22"/>
                <w:szCs w:val="22"/>
              </w:rPr>
              <w:t>s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l</w:t>
            </w:r>
            <w:r w:rsidRPr="00336669">
              <w:rPr>
                <w:spacing w:val="-4"/>
                <w:sz w:val="22"/>
                <w:szCs w:val="22"/>
              </w:rPr>
              <w:t>i</w:t>
            </w:r>
            <w:r w:rsidRPr="00336669">
              <w:rPr>
                <w:sz w:val="22"/>
                <w:szCs w:val="22"/>
              </w:rPr>
              <w:t>n</w:t>
            </w:r>
            <w:r w:rsidRPr="00336669">
              <w:rPr>
                <w:spacing w:val="4"/>
                <w:sz w:val="22"/>
                <w:szCs w:val="22"/>
              </w:rPr>
              <w:t>a</w:t>
            </w:r>
            <w:r w:rsidRPr="00336669">
              <w:rPr>
                <w:sz w:val="22"/>
                <w:szCs w:val="22"/>
              </w:rPr>
              <w:t>n</w:t>
            </w:r>
            <w:proofErr w:type="spellEnd"/>
            <w:r w:rsidRPr="00336669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36669">
              <w:rPr>
                <w:sz w:val="22"/>
                <w:szCs w:val="22"/>
              </w:rPr>
              <w:t>d</w:t>
            </w:r>
            <w:r w:rsidRPr="00336669">
              <w:rPr>
                <w:spacing w:val="5"/>
                <w:sz w:val="22"/>
                <w:szCs w:val="22"/>
              </w:rPr>
              <w:t>o</w:t>
            </w:r>
            <w:r w:rsidRPr="00336669">
              <w:rPr>
                <w:sz w:val="22"/>
                <w:szCs w:val="22"/>
              </w:rPr>
              <w:t>ku</w:t>
            </w:r>
            <w:r w:rsidRPr="00336669">
              <w:rPr>
                <w:spacing w:val="-4"/>
                <w:sz w:val="22"/>
                <w:szCs w:val="22"/>
              </w:rPr>
              <w:t>m</w:t>
            </w:r>
            <w:r w:rsidRPr="00336669">
              <w:rPr>
                <w:spacing w:val="4"/>
                <w:sz w:val="22"/>
                <w:szCs w:val="22"/>
              </w:rPr>
              <w:t>e</w:t>
            </w:r>
            <w:r w:rsidRPr="00336669">
              <w:rPr>
                <w:spacing w:val="-5"/>
                <w:sz w:val="22"/>
                <w:szCs w:val="22"/>
              </w:rPr>
              <w:t>n</w:t>
            </w:r>
            <w:proofErr w:type="spellEnd"/>
            <w:r w:rsidR="00BF4373">
              <w:rPr>
                <w:sz w:val="22"/>
                <w:szCs w:val="22"/>
              </w:rPr>
              <w:t xml:space="preserve">  </w:t>
            </w:r>
            <w:r w:rsidRPr="00336669">
              <w:rPr>
                <w:sz w:val="22"/>
                <w:szCs w:val="22"/>
              </w:rPr>
              <w:t xml:space="preserve">    </w:t>
            </w:r>
            <w:proofErr w:type="gramStart"/>
            <w:r w:rsidRPr="00336669">
              <w:rPr>
                <w:sz w:val="22"/>
                <w:szCs w:val="22"/>
              </w:rPr>
              <w:t xml:space="preserve"> </w:t>
            </w:r>
            <w:r w:rsidRPr="00336669">
              <w:rPr>
                <w:spacing w:val="8"/>
                <w:sz w:val="22"/>
                <w:szCs w:val="22"/>
              </w:rPr>
              <w:t xml:space="preserve"> </w:t>
            </w:r>
            <w:r w:rsidRPr="00336669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8F3294A" w14:textId="77777777" w:rsidR="00E35ACB" w:rsidRPr="00336669" w:rsidRDefault="008A0017">
            <w:pPr>
              <w:spacing w:before="55"/>
              <w:ind w:left="115"/>
              <w:rPr>
                <w:sz w:val="22"/>
                <w:szCs w:val="22"/>
              </w:rPr>
            </w:pPr>
            <w:r w:rsidRPr="00336669">
              <w:rPr>
                <w:sz w:val="22"/>
                <w:szCs w:val="22"/>
              </w:rPr>
              <w:t>2.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14:paraId="3383DD5E" w14:textId="4A93522D" w:rsidR="00E35ACB" w:rsidRPr="00F259EF" w:rsidRDefault="00D526C9">
            <w:pPr>
              <w:spacing w:before="55"/>
              <w:ind w:left="124"/>
              <w:rPr>
                <w:sz w:val="22"/>
                <w:szCs w:val="22"/>
              </w:rPr>
            </w:pPr>
            <w:proofErr w:type="spellStart"/>
            <w:r w:rsidRPr="00F259EF">
              <w:rPr>
                <w:spacing w:val="-4"/>
                <w:sz w:val="22"/>
                <w:szCs w:val="22"/>
              </w:rPr>
              <w:t>Kurir</w:t>
            </w:r>
            <w:proofErr w:type="spellEnd"/>
            <w:r w:rsidRPr="00F259EF">
              <w:rPr>
                <w:spacing w:val="-4"/>
                <w:sz w:val="22"/>
                <w:szCs w:val="22"/>
              </w:rPr>
              <w:t xml:space="preserve">          </w:t>
            </w:r>
            <w:r w:rsidR="008A0017" w:rsidRPr="00F259EF">
              <w:rPr>
                <w:sz w:val="22"/>
                <w:szCs w:val="22"/>
              </w:rPr>
              <w:t xml:space="preserve">                                     </w:t>
            </w:r>
            <w:r w:rsidR="008A0017" w:rsidRPr="00F259EF">
              <w:rPr>
                <w:spacing w:val="33"/>
                <w:sz w:val="22"/>
                <w:szCs w:val="22"/>
              </w:rPr>
              <w:t xml:space="preserve"> </w:t>
            </w:r>
            <w:r w:rsidRPr="00F259EF">
              <w:rPr>
                <w:sz w:val="22"/>
                <w:szCs w:val="22"/>
              </w:rPr>
              <w:t>5</w:t>
            </w:r>
            <w:r w:rsidR="008A0017" w:rsidRPr="00F259EF">
              <w:rPr>
                <w:sz w:val="22"/>
                <w:szCs w:val="22"/>
              </w:rPr>
              <w:t xml:space="preserve">.    </w:t>
            </w:r>
            <w:r w:rsidR="008A0017" w:rsidRPr="00F259EF">
              <w:rPr>
                <w:spacing w:val="2"/>
                <w:sz w:val="22"/>
                <w:szCs w:val="22"/>
              </w:rPr>
              <w:t>E</w:t>
            </w:r>
            <w:r w:rsidR="008A0017" w:rsidRPr="00F259EF">
              <w:rPr>
                <w:spacing w:val="-4"/>
                <w:sz w:val="22"/>
                <w:szCs w:val="22"/>
              </w:rPr>
              <w:t>m</w:t>
            </w:r>
            <w:r w:rsidR="008A0017" w:rsidRPr="00F259EF">
              <w:rPr>
                <w:spacing w:val="4"/>
                <w:sz w:val="22"/>
                <w:szCs w:val="22"/>
              </w:rPr>
              <w:t>a</w:t>
            </w:r>
            <w:r w:rsidR="008A0017" w:rsidRPr="00F259EF">
              <w:rPr>
                <w:spacing w:val="-4"/>
                <w:sz w:val="22"/>
                <w:szCs w:val="22"/>
              </w:rPr>
              <w:t>i</w:t>
            </w:r>
            <w:r w:rsidR="008A0017" w:rsidRPr="00F259EF">
              <w:rPr>
                <w:sz w:val="22"/>
                <w:szCs w:val="22"/>
              </w:rPr>
              <w:t>l</w:t>
            </w:r>
          </w:p>
        </w:tc>
      </w:tr>
      <w:tr w:rsidR="00D526C9" w:rsidRPr="00336669" w14:paraId="525E063D" w14:textId="77777777" w:rsidTr="00CC5D93">
        <w:trPr>
          <w:trHeight w:hRule="exact" w:val="42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029A7831" w14:textId="77777777" w:rsidR="00D526C9" w:rsidRPr="00336669" w:rsidRDefault="00D526C9">
            <w:pPr>
              <w:spacing w:before="55"/>
              <w:ind w:left="40"/>
              <w:rPr>
                <w:spacing w:val="-5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B01AF30" w14:textId="092CA81C" w:rsidR="00D526C9" w:rsidRPr="00336669" w:rsidRDefault="00D526C9">
            <w:pPr>
              <w:spacing w:before="55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14:paraId="0AAAB7E8" w14:textId="37A1610A" w:rsidR="00D526C9" w:rsidRPr="00F259EF" w:rsidRDefault="00D526C9">
            <w:pPr>
              <w:spacing w:before="55"/>
              <w:ind w:left="124"/>
              <w:rPr>
                <w:spacing w:val="-4"/>
                <w:sz w:val="22"/>
                <w:szCs w:val="22"/>
              </w:rPr>
            </w:pPr>
            <w:r w:rsidRPr="00F259EF">
              <w:rPr>
                <w:spacing w:val="-4"/>
                <w:sz w:val="22"/>
                <w:szCs w:val="22"/>
              </w:rPr>
              <w:t>Pos</w:t>
            </w:r>
          </w:p>
        </w:tc>
      </w:tr>
    </w:tbl>
    <w:p w14:paraId="1F3620FA" w14:textId="77777777" w:rsidR="00E35ACB" w:rsidRPr="00336669" w:rsidRDefault="00E35ACB">
      <w:pPr>
        <w:spacing w:line="200" w:lineRule="exact"/>
        <w:rPr>
          <w:sz w:val="22"/>
          <w:szCs w:val="22"/>
        </w:rPr>
      </w:pPr>
    </w:p>
    <w:p w14:paraId="53918DA8" w14:textId="11F446D7" w:rsidR="00F259EF" w:rsidRDefault="00BF4373" w:rsidP="00F259EF">
      <w:pPr>
        <w:spacing w:before="29" w:line="359" w:lineRule="auto"/>
        <w:ind w:left="335" w:right="-7" w:hanging="51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Semarang, </w:t>
      </w:r>
      <w:r w:rsidR="00F259EF">
        <w:rPr>
          <w:sz w:val="22"/>
          <w:szCs w:val="22"/>
        </w:rPr>
        <w:t xml:space="preserve"> (</w:t>
      </w:r>
      <w:proofErr w:type="spellStart"/>
      <w:proofErr w:type="gramEnd"/>
      <w:r w:rsidR="00F259EF">
        <w:rPr>
          <w:sz w:val="22"/>
          <w:szCs w:val="22"/>
        </w:rPr>
        <w:t>tanggal</w:t>
      </w:r>
      <w:proofErr w:type="spellEnd"/>
      <w:r w:rsidR="00F259EF">
        <w:rPr>
          <w:sz w:val="22"/>
          <w:szCs w:val="22"/>
        </w:rPr>
        <w:t>)</w:t>
      </w:r>
    </w:p>
    <w:p w14:paraId="49A9095F" w14:textId="7452E5AC" w:rsidR="00E35ACB" w:rsidRPr="00336669" w:rsidRDefault="00BF4373" w:rsidP="008E07DF">
      <w:pPr>
        <w:spacing w:before="29" w:line="359" w:lineRule="auto"/>
        <w:ind w:left="1775" w:right="1268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  </w:t>
      </w:r>
      <w:proofErr w:type="spellStart"/>
      <w:r w:rsidR="008A0017" w:rsidRPr="00336669">
        <w:rPr>
          <w:spacing w:val="1"/>
          <w:sz w:val="22"/>
          <w:szCs w:val="22"/>
        </w:rPr>
        <w:t>P</w:t>
      </w:r>
      <w:r w:rsidR="008A0017" w:rsidRPr="00336669">
        <w:rPr>
          <w:spacing w:val="-1"/>
          <w:sz w:val="22"/>
          <w:szCs w:val="22"/>
        </w:rPr>
        <w:t>e</w:t>
      </w:r>
      <w:r w:rsidR="008A0017" w:rsidRPr="00336669">
        <w:rPr>
          <w:spacing w:val="5"/>
          <w:sz w:val="22"/>
          <w:szCs w:val="22"/>
        </w:rPr>
        <w:t>t</w:t>
      </w:r>
      <w:r w:rsidR="008A0017" w:rsidRPr="00336669">
        <w:rPr>
          <w:sz w:val="22"/>
          <w:szCs w:val="22"/>
        </w:rPr>
        <w:t>ug</w:t>
      </w:r>
      <w:r w:rsidR="008A0017" w:rsidRPr="00336669">
        <w:rPr>
          <w:spacing w:val="-1"/>
          <w:sz w:val="22"/>
          <w:szCs w:val="22"/>
        </w:rPr>
        <w:t>a</w:t>
      </w:r>
      <w:r w:rsidR="008A0017" w:rsidRPr="00336669">
        <w:rPr>
          <w:sz w:val="22"/>
          <w:szCs w:val="22"/>
        </w:rPr>
        <w:t>s</w:t>
      </w:r>
      <w:proofErr w:type="spellEnd"/>
      <w:r w:rsidR="008A0017" w:rsidRPr="00336669">
        <w:rPr>
          <w:spacing w:val="-2"/>
          <w:sz w:val="22"/>
          <w:szCs w:val="22"/>
        </w:rPr>
        <w:t xml:space="preserve"> </w:t>
      </w:r>
      <w:proofErr w:type="spellStart"/>
      <w:r w:rsidR="008A0017" w:rsidRPr="00336669">
        <w:rPr>
          <w:spacing w:val="-2"/>
          <w:sz w:val="22"/>
          <w:szCs w:val="22"/>
        </w:rPr>
        <w:t>L</w:t>
      </w:r>
      <w:r w:rsidR="008A0017" w:rsidRPr="00336669">
        <w:rPr>
          <w:spacing w:val="4"/>
          <w:sz w:val="22"/>
          <w:szCs w:val="22"/>
        </w:rPr>
        <w:t>a</w:t>
      </w:r>
      <w:r w:rsidR="008A0017" w:rsidRPr="00336669">
        <w:rPr>
          <w:spacing w:val="-9"/>
          <w:sz w:val="22"/>
          <w:szCs w:val="22"/>
        </w:rPr>
        <w:t>y</w:t>
      </w:r>
      <w:r w:rsidR="008A0017" w:rsidRPr="00336669">
        <w:rPr>
          <w:spacing w:val="4"/>
          <w:sz w:val="22"/>
          <w:szCs w:val="22"/>
        </w:rPr>
        <w:t>a</w:t>
      </w:r>
      <w:r w:rsidR="008A0017" w:rsidRPr="00336669">
        <w:rPr>
          <w:spacing w:val="-5"/>
          <w:sz w:val="22"/>
          <w:szCs w:val="22"/>
        </w:rPr>
        <w:t>n</w:t>
      </w:r>
      <w:r w:rsidR="008A0017" w:rsidRPr="00336669">
        <w:rPr>
          <w:spacing w:val="4"/>
          <w:sz w:val="22"/>
          <w:szCs w:val="22"/>
        </w:rPr>
        <w:t>a</w:t>
      </w:r>
      <w:r w:rsidR="008A0017" w:rsidRPr="00336669">
        <w:rPr>
          <w:sz w:val="22"/>
          <w:szCs w:val="22"/>
        </w:rPr>
        <w:t>n</w:t>
      </w:r>
      <w:proofErr w:type="spellEnd"/>
      <w:r w:rsidR="008A0017" w:rsidRPr="00336669">
        <w:rPr>
          <w:spacing w:val="-6"/>
          <w:sz w:val="22"/>
          <w:szCs w:val="22"/>
        </w:rPr>
        <w:t xml:space="preserve"> </w:t>
      </w:r>
      <w:proofErr w:type="spellStart"/>
      <w:proofErr w:type="gramStart"/>
      <w:r w:rsidR="008A0017" w:rsidRPr="00336669">
        <w:rPr>
          <w:spacing w:val="2"/>
          <w:sz w:val="22"/>
          <w:szCs w:val="22"/>
        </w:rPr>
        <w:t>I</w:t>
      </w:r>
      <w:r w:rsidR="008A0017" w:rsidRPr="00336669">
        <w:rPr>
          <w:sz w:val="22"/>
          <w:szCs w:val="22"/>
        </w:rPr>
        <w:t>n</w:t>
      </w:r>
      <w:r w:rsidR="008A0017" w:rsidRPr="00336669">
        <w:rPr>
          <w:spacing w:val="-8"/>
          <w:sz w:val="22"/>
          <w:szCs w:val="22"/>
        </w:rPr>
        <w:t>f</w:t>
      </w:r>
      <w:r w:rsidR="008A0017" w:rsidRPr="00336669">
        <w:rPr>
          <w:spacing w:val="5"/>
          <w:sz w:val="22"/>
          <w:szCs w:val="22"/>
        </w:rPr>
        <w:t>o</w:t>
      </w:r>
      <w:r w:rsidR="008A0017" w:rsidRPr="00336669">
        <w:rPr>
          <w:spacing w:val="6"/>
          <w:sz w:val="22"/>
          <w:szCs w:val="22"/>
        </w:rPr>
        <w:t>r</w:t>
      </w:r>
      <w:r w:rsidR="008A0017" w:rsidRPr="00336669">
        <w:rPr>
          <w:spacing w:val="-4"/>
          <w:sz w:val="22"/>
          <w:szCs w:val="22"/>
        </w:rPr>
        <w:t>m</w:t>
      </w:r>
      <w:r w:rsidR="008A0017" w:rsidRPr="00336669">
        <w:rPr>
          <w:spacing w:val="-1"/>
          <w:sz w:val="22"/>
          <w:szCs w:val="22"/>
        </w:rPr>
        <w:t>a</w:t>
      </w:r>
      <w:r w:rsidR="008A0017" w:rsidRPr="00336669">
        <w:rPr>
          <w:spacing w:val="3"/>
          <w:sz w:val="22"/>
          <w:szCs w:val="22"/>
        </w:rPr>
        <w:t>s</w:t>
      </w:r>
      <w:r w:rsidR="008A0017" w:rsidRPr="00336669">
        <w:rPr>
          <w:spacing w:val="-9"/>
          <w:sz w:val="22"/>
          <w:szCs w:val="22"/>
        </w:rPr>
        <w:t>i</w:t>
      </w:r>
      <w:proofErr w:type="spellEnd"/>
      <w:r w:rsidR="008A0017" w:rsidRPr="00336669">
        <w:rPr>
          <w:sz w:val="22"/>
          <w:szCs w:val="22"/>
        </w:rPr>
        <w:t xml:space="preserve">,   </w:t>
      </w:r>
      <w:proofErr w:type="gramEnd"/>
      <w:r w:rsidR="008A0017" w:rsidRPr="00336669">
        <w:rPr>
          <w:sz w:val="22"/>
          <w:szCs w:val="22"/>
        </w:rPr>
        <w:t xml:space="preserve">                                               </w:t>
      </w:r>
      <w:r w:rsidR="008A0017" w:rsidRPr="00336669">
        <w:rPr>
          <w:spacing w:val="25"/>
          <w:sz w:val="22"/>
          <w:szCs w:val="22"/>
        </w:rPr>
        <w:t xml:space="preserve"> </w:t>
      </w:r>
      <w:proofErr w:type="spellStart"/>
      <w:r w:rsidR="008A0017" w:rsidRPr="00336669">
        <w:rPr>
          <w:spacing w:val="1"/>
          <w:sz w:val="22"/>
          <w:szCs w:val="22"/>
        </w:rPr>
        <w:t>P</w:t>
      </w:r>
      <w:r w:rsidR="008A0017" w:rsidRPr="00336669">
        <w:rPr>
          <w:spacing w:val="4"/>
          <w:sz w:val="22"/>
          <w:szCs w:val="22"/>
        </w:rPr>
        <w:t>e</w:t>
      </w:r>
      <w:r w:rsidR="008A0017" w:rsidRPr="00336669">
        <w:rPr>
          <w:spacing w:val="-9"/>
          <w:sz w:val="22"/>
          <w:szCs w:val="22"/>
        </w:rPr>
        <w:t>m</w:t>
      </w:r>
      <w:r w:rsidR="008A0017" w:rsidRPr="00336669">
        <w:rPr>
          <w:spacing w:val="5"/>
          <w:sz w:val="22"/>
          <w:szCs w:val="22"/>
        </w:rPr>
        <w:t>o</w:t>
      </w:r>
      <w:r w:rsidR="008A0017" w:rsidRPr="00336669">
        <w:rPr>
          <w:spacing w:val="-5"/>
          <w:sz w:val="22"/>
          <w:szCs w:val="22"/>
        </w:rPr>
        <w:t>h</w:t>
      </w:r>
      <w:r w:rsidR="008A0017" w:rsidRPr="00336669">
        <w:rPr>
          <w:spacing w:val="5"/>
          <w:sz w:val="22"/>
          <w:szCs w:val="22"/>
        </w:rPr>
        <w:t>o</w:t>
      </w:r>
      <w:r w:rsidR="008A0017" w:rsidRPr="00336669">
        <w:rPr>
          <w:spacing w:val="-5"/>
          <w:sz w:val="22"/>
          <w:szCs w:val="22"/>
        </w:rPr>
        <w:t>n</w:t>
      </w:r>
      <w:proofErr w:type="spellEnd"/>
      <w:r w:rsidR="008E07DF">
        <w:rPr>
          <w:spacing w:val="-5"/>
          <w:sz w:val="22"/>
          <w:szCs w:val="22"/>
        </w:rPr>
        <w:t xml:space="preserve"> </w:t>
      </w:r>
      <w:proofErr w:type="spellStart"/>
      <w:r w:rsidR="008E07DF">
        <w:rPr>
          <w:spacing w:val="-5"/>
          <w:sz w:val="22"/>
          <w:szCs w:val="22"/>
        </w:rPr>
        <w:t>Informasi</w:t>
      </w:r>
      <w:proofErr w:type="spellEnd"/>
      <w:r w:rsidR="008A0017" w:rsidRPr="00336669">
        <w:rPr>
          <w:sz w:val="22"/>
          <w:szCs w:val="22"/>
        </w:rPr>
        <w:t>,</w:t>
      </w:r>
    </w:p>
    <w:p w14:paraId="74D955CE" w14:textId="5BBCBF81" w:rsidR="00E35ACB" w:rsidRPr="00336669" w:rsidRDefault="00E35ACB">
      <w:pPr>
        <w:spacing w:line="200" w:lineRule="exact"/>
        <w:rPr>
          <w:sz w:val="22"/>
          <w:szCs w:val="22"/>
        </w:rPr>
      </w:pPr>
    </w:p>
    <w:p w14:paraId="50BDA6F0" w14:textId="28FA5C11" w:rsidR="00E35ACB" w:rsidRPr="00336669" w:rsidRDefault="00E35ACB">
      <w:pPr>
        <w:spacing w:line="200" w:lineRule="exact"/>
        <w:rPr>
          <w:sz w:val="22"/>
          <w:szCs w:val="22"/>
        </w:rPr>
      </w:pPr>
    </w:p>
    <w:p w14:paraId="16BA1CA2" w14:textId="600AF87A" w:rsidR="00E35ACB" w:rsidRPr="00336669" w:rsidRDefault="00E35ACB">
      <w:pPr>
        <w:spacing w:line="200" w:lineRule="exact"/>
        <w:rPr>
          <w:sz w:val="22"/>
          <w:szCs w:val="22"/>
        </w:rPr>
      </w:pPr>
    </w:p>
    <w:p w14:paraId="7CE9255A" w14:textId="08F4F05C" w:rsidR="00E35ACB" w:rsidRPr="00336669" w:rsidRDefault="00E35ACB">
      <w:pPr>
        <w:spacing w:before="15" w:line="220" w:lineRule="exact"/>
        <w:rPr>
          <w:sz w:val="22"/>
          <w:szCs w:val="22"/>
        </w:rPr>
      </w:pPr>
    </w:p>
    <w:p w14:paraId="174AD7DF" w14:textId="5FE521EA" w:rsidR="00E35ACB" w:rsidRPr="00336669" w:rsidRDefault="008E07DF" w:rsidP="008E07DF">
      <w:pPr>
        <w:ind w:left="1055" w:firstLine="385"/>
        <w:rPr>
          <w:sz w:val="24"/>
          <w:szCs w:val="24"/>
        </w:rPr>
      </w:pPr>
      <w:r>
        <w:rPr>
          <w:spacing w:val="2"/>
          <w:sz w:val="22"/>
          <w:szCs w:val="22"/>
        </w:rPr>
        <w:t xml:space="preserve"> </w:t>
      </w:r>
      <w:r w:rsidR="00BF4373">
        <w:rPr>
          <w:spacing w:val="2"/>
          <w:sz w:val="22"/>
          <w:szCs w:val="22"/>
        </w:rPr>
        <w:t xml:space="preserve">            </w:t>
      </w:r>
      <w:r>
        <w:rPr>
          <w:spacing w:val="2"/>
          <w:sz w:val="22"/>
          <w:szCs w:val="22"/>
        </w:rPr>
        <w:t xml:space="preserve"> </w:t>
      </w:r>
      <w:r w:rsidR="008A0017" w:rsidRPr="00336669">
        <w:rPr>
          <w:spacing w:val="2"/>
          <w:sz w:val="22"/>
          <w:szCs w:val="22"/>
        </w:rPr>
        <w:t>(</w:t>
      </w:r>
      <w:r w:rsidR="00F259EF">
        <w:rPr>
          <w:sz w:val="22"/>
          <w:szCs w:val="22"/>
        </w:rPr>
        <w:t xml:space="preserve">                     </w:t>
      </w:r>
      <w:r w:rsidR="008A0017" w:rsidRPr="00336669">
        <w:rPr>
          <w:sz w:val="22"/>
          <w:szCs w:val="22"/>
        </w:rPr>
        <w:t xml:space="preserve">)                                     </w:t>
      </w:r>
      <w:r w:rsidR="00BF4373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 </w:t>
      </w:r>
      <w:r w:rsidR="00BF4373">
        <w:rPr>
          <w:sz w:val="22"/>
          <w:szCs w:val="22"/>
        </w:rPr>
        <w:t xml:space="preserve">     </w:t>
      </w:r>
      <w:r w:rsidR="00F259EF">
        <w:rPr>
          <w:sz w:val="22"/>
          <w:szCs w:val="22"/>
        </w:rPr>
        <w:t xml:space="preserve">         </w:t>
      </w:r>
      <w:r w:rsidR="00BF437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A0017" w:rsidRPr="00336669">
        <w:rPr>
          <w:spacing w:val="2"/>
          <w:sz w:val="22"/>
          <w:szCs w:val="22"/>
        </w:rPr>
        <w:t>(</w:t>
      </w:r>
      <w:r w:rsidR="00F259EF">
        <w:rPr>
          <w:spacing w:val="2"/>
          <w:sz w:val="22"/>
          <w:szCs w:val="22"/>
        </w:rPr>
        <w:t xml:space="preserve">                  </w:t>
      </w:r>
      <w:r w:rsidR="008A0017" w:rsidRPr="00336669">
        <w:rPr>
          <w:sz w:val="22"/>
          <w:szCs w:val="22"/>
        </w:rPr>
        <w:t>)</w:t>
      </w:r>
    </w:p>
    <w:p w14:paraId="2D484853" w14:textId="5D75CF08" w:rsidR="00E35ACB" w:rsidRPr="00336669" w:rsidRDefault="00BF4373">
      <w:pPr>
        <w:spacing w:before="8" w:line="140" w:lineRule="exact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F259EF">
        <w:rPr>
          <w:sz w:val="14"/>
          <w:szCs w:val="14"/>
        </w:rPr>
        <w:t xml:space="preserve"> </w:t>
      </w:r>
    </w:p>
    <w:p w14:paraId="490B687A" w14:textId="5CC39F0A" w:rsidR="00E35ACB" w:rsidRPr="00336669" w:rsidRDefault="00E35ACB">
      <w:pPr>
        <w:spacing w:line="200" w:lineRule="exact"/>
      </w:pPr>
    </w:p>
    <w:p w14:paraId="782D780D" w14:textId="7874C145" w:rsidR="00BF4373" w:rsidRDefault="00BF4373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1A9F3166" w14:textId="77777777" w:rsidR="00BF4373" w:rsidRDefault="00BF4373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1BD23611" w14:textId="31BA2C06" w:rsidR="00BF4373" w:rsidRDefault="00BF4373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0B2FD096" w14:textId="7A7D1CBA" w:rsidR="00BF4373" w:rsidRDefault="00BF4373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7793244D" w14:textId="2B41E542" w:rsidR="00BF4373" w:rsidRDefault="00BF4373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1A04CC80" w14:textId="6E94B0D0" w:rsidR="00F259EF" w:rsidRDefault="00F259EF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59500F53" w14:textId="6F68D56A" w:rsidR="00F259EF" w:rsidRDefault="00F259EF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23D043C9" w14:textId="07C54EAA" w:rsidR="00F259EF" w:rsidRDefault="00F259EF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37677EAA" w14:textId="18730E5C" w:rsidR="00F259EF" w:rsidRDefault="00F259EF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10FAA7A8" w14:textId="77777777" w:rsidR="00F259EF" w:rsidRDefault="00F259EF" w:rsidP="0050715E">
      <w:pPr>
        <w:spacing w:before="64"/>
        <w:ind w:left="3812" w:right="3816"/>
        <w:jc w:val="center"/>
        <w:rPr>
          <w:b/>
          <w:sz w:val="24"/>
          <w:szCs w:val="24"/>
        </w:rPr>
      </w:pPr>
    </w:p>
    <w:p w14:paraId="226F6E34" w14:textId="36196540" w:rsidR="0050715E" w:rsidRDefault="008A0017" w:rsidP="0050715E">
      <w:pPr>
        <w:spacing w:before="64"/>
        <w:ind w:left="3812" w:right="3816"/>
        <w:jc w:val="center"/>
        <w:rPr>
          <w:sz w:val="24"/>
          <w:szCs w:val="24"/>
        </w:rPr>
      </w:pPr>
      <w:proofErr w:type="spellStart"/>
      <w:r w:rsidRPr="00336669">
        <w:rPr>
          <w:b/>
          <w:sz w:val="24"/>
          <w:szCs w:val="24"/>
        </w:rPr>
        <w:t>Ha</w:t>
      </w:r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2"/>
          <w:sz w:val="24"/>
          <w:szCs w:val="24"/>
        </w:rPr>
        <w:t>-</w:t>
      </w:r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ak</w:t>
      </w:r>
      <w:proofErr w:type="spellEnd"/>
      <w:r w:rsidRPr="00336669">
        <w:rPr>
          <w:b/>
          <w:spacing w:val="-8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4"/>
          <w:sz w:val="24"/>
          <w:szCs w:val="24"/>
        </w:rPr>
        <w:t>e</w:t>
      </w:r>
      <w:r w:rsidR="0050715E">
        <w:rPr>
          <w:b/>
          <w:spacing w:val="-1"/>
          <w:sz w:val="24"/>
          <w:szCs w:val="24"/>
        </w:rPr>
        <w:t>mohon</w:t>
      </w:r>
      <w:proofErr w:type="spellEnd"/>
      <w:r w:rsidRPr="00336669">
        <w:rPr>
          <w:b/>
          <w:spacing w:val="-7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w w:val="99"/>
          <w:sz w:val="24"/>
          <w:szCs w:val="24"/>
        </w:rPr>
        <w:t>I</w:t>
      </w:r>
      <w:r w:rsidRPr="00336669">
        <w:rPr>
          <w:b/>
          <w:spacing w:val="1"/>
          <w:w w:val="99"/>
          <w:sz w:val="24"/>
          <w:szCs w:val="24"/>
        </w:rPr>
        <w:t>n</w:t>
      </w:r>
      <w:r w:rsidRPr="00336669">
        <w:rPr>
          <w:b/>
          <w:spacing w:val="-3"/>
          <w:w w:val="99"/>
          <w:sz w:val="24"/>
          <w:szCs w:val="24"/>
        </w:rPr>
        <w:t>f</w:t>
      </w:r>
      <w:r w:rsidRPr="00336669">
        <w:rPr>
          <w:b/>
          <w:spacing w:val="5"/>
          <w:w w:val="99"/>
          <w:sz w:val="24"/>
          <w:szCs w:val="24"/>
        </w:rPr>
        <w:t>o</w:t>
      </w:r>
      <w:r w:rsidRPr="00336669">
        <w:rPr>
          <w:b/>
          <w:spacing w:val="-1"/>
          <w:sz w:val="24"/>
          <w:szCs w:val="24"/>
        </w:rPr>
        <w:t>r</w:t>
      </w:r>
      <w:r w:rsidRPr="00336669">
        <w:rPr>
          <w:b/>
          <w:spacing w:val="-3"/>
          <w:w w:val="99"/>
          <w:sz w:val="24"/>
          <w:szCs w:val="24"/>
        </w:rPr>
        <w:t>m</w:t>
      </w:r>
      <w:r w:rsidRPr="00336669">
        <w:rPr>
          <w:b/>
          <w:w w:val="99"/>
          <w:sz w:val="24"/>
          <w:szCs w:val="24"/>
        </w:rPr>
        <w:t>a</w:t>
      </w:r>
      <w:r w:rsidRPr="00336669">
        <w:rPr>
          <w:b/>
          <w:spacing w:val="-2"/>
          <w:w w:val="99"/>
          <w:sz w:val="24"/>
          <w:szCs w:val="24"/>
        </w:rPr>
        <w:t>s</w:t>
      </w:r>
      <w:r w:rsidRPr="00336669">
        <w:rPr>
          <w:b/>
          <w:sz w:val="24"/>
          <w:szCs w:val="24"/>
        </w:rPr>
        <w:t>i</w:t>
      </w:r>
      <w:proofErr w:type="spellEnd"/>
    </w:p>
    <w:p w14:paraId="415B014C" w14:textId="0FED3452" w:rsidR="00E35ACB" w:rsidRPr="00336669" w:rsidRDefault="008A0017" w:rsidP="0050715E">
      <w:pPr>
        <w:spacing w:before="64"/>
        <w:ind w:left="3812" w:right="3" w:hanging="3812"/>
        <w:jc w:val="center"/>
        <w:rPr>
          <w:sz w:val="24"/>
          <w:szCs w:val="24"/>
        </w:rPr>
      </w:pPr>
      <w:proofErr w:type="spellStart"/>
      <w:r w:rsidRPr="00336669">
        <w:rPr>
          <w:b/>
          <w:spacing w:val="3"/>
          <w:sz w:val="24"/>
          <w:szCs w:val="24"/>
        </w:rPr>
        <w:t>B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1"/>
          <w:sz w:val="24"/>
          <w:szCs w:val="24"/>
        </w:rPr>
        <w:t>d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pacing w:val="-1"/>
          <w:sz w:val="24"/>
          <w:szCs w:val="24"/>
        </w:rPr>
        <w:t>r</w:t>
      </w:r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pacing w:val="-6"/>
          <w:sz w:val="24"/>
          <w:szCs w:val="24"/>
        </w:rPr>
        <w:t xml:space="preserve"> </w:t>
      </w:r>
      <w:proofErr w:type="spellStart"/>
      <w:r w:rsidRPr="00336669">
        <w:rPr>
          <w:b/>
          <w:sz w:val="24"/>
          <w:szCs w:val="24"/>
        </w:rPr>
        <w:t>U</w:t>
      </w:r>
      <w:r w:rsidRPr="00336669">
        <w:rPr>
          <w:b/>
          <w:spacing w:val="1"/>
          <w:sz w:val="24"/>
          <w:szCs w:val="24"/>
        </w:rPr>
        <w:t>nd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pacing w:val="-1"/>
          <w:sz w:val="24"/>
          <w:szCs w:val="24"/>
        </w:rPr>
        <w:t>g</w:t>
      </w:r>
      <w:r w:rsidRPr="00336669">
        <w:rPr>
          <w:b/>
          <w:spacing w:val="2"/>
          <w:sz w:val="24"/>
          <w:szCs w:val="24"/>
        </w:rPr>
        <w:t>-</w:t>
      </w:r>
      <w:r w:rsidRPr="00336669">
        <w:rPr>
          <w:b/>
          <w:sz w:val="24"/>
          <w:szCs w:val="24"/>
        </w:rPr>
        <w:t>U</w:t>
      </w:r>
      <w:r w:rsidRPr="00336669">
        <w:rPr>
          <w:b/>
          <w:spacing w:val="1"/>
          <w:sz w:val="24"/>
          <w:szCs w:val="24"/>
        </w:rPr>
        <w:t>nd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z w:val="24"/>
          <w:szCs w:val="24"/>
        </w:rPr>
        <w:t>g</w:t>
      </w:r>
      <w:proofErr w:type="spellEnd"/>
      <w:r w:rsidRPr="00336669">
        <w:rPr>
          <w:b/>
          <w:spacing w:val="-19"/>
          <w:sz w:val="24"/>
          <w:szCs w:val="24"/>
        </w:rPr>
        <w:t xml:space="preserve"> </w:t>
      </w:r>
      <w:proofErr w:type="spellStart"/>
      <w:r w:rsidRPr="00336669">
        <w:rPr>
          <w:b/>
          <w:sz w:val="24"/>
          <w:szCs w:val="24"/>
        </w:rPr>
        <w:t>No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or</w:t>
      </w:r>
      <w:proofErr w:type="spellEnd"/>
      <w:r w:rsidRPr="00336669">
        <w:rPr>
          <w:b/>
          <w:spacing w:val="-8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 xml:space="preserve">14 </w:t>
      </w:r>
      <w:proofErr w:type="spellStart"/>
      <w:r w:rsidRPr="00336669">
        <w:rPr>
          <w:b/>
          <w:spacing w:val="-1"/>
          <w:sz w:val="24"/>
          <w:szCs w:val="24"/>
        </w:rPr>
        <w:t>T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hu</w:t>
      </w:r>
      <w:r w:rsidRPr="00336669">
        <w:rPr>
          <w:b/>
          <w:sz w:val="24"/>
          <w:szCs w:val="24"/>
        </w:rPr>
        <w:t>n</w:t>
      </w:r>
      <w:proofErr w:type="spellEnd"/>
      <w:r w:rsidRPr="00336669">
        <w:rPr>
          <w:b/>
          <w:spacing w:val="-2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2008</w:t>
      </w:r>
      <w:r w:rsidRPr="00336669">
        <w:rPr>
          <w:b/>
          <w:spacing w:val="-7"/>
          <w:sz w:val="24"/>
          <w:szCs w:val="24"/>
        </w:rPr>
        <w:t xml:space="preserve"> </w:t>
      </w:r>
      <w:proofErr w:type="spellStart"/>
      <w:r w:rsidRPr="00336669">
        <w:rPr>
          <w:b/>
          <w:spacing w:val="2"/>
          <w:w w:val="99"/>
          <w:sz w:val="24"/>
          <w:szCs w:val="24"/>
        </w:rPr>
        <w:t>t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w w:val="99"/>
          <w:sz w:val="24"/>
          <w:szCs w:val="24"/>
        </w:rPr>
        <w:t>n</w:t>
      </w:r>
      <w:r w:rsidRPr="00336669">
        <w:rPr>
          <w:b/>
          <w:spacing w:val="2"/>
          <w:w w:val="99"/>
          <w:sz w:val="24"/>
          <w:szCs w:val="24"/>
        </w:rPr>
        <w:t>t</w:t>
      </w:r>
      <w:r w:rsidRPr="00336669">
        <w:rPr>
          <w:b/>
          <w:w w:val="99"/>
          <w:sz w:val="24"/>
          <w:szCs w:val="24"/>
        </w:rPr>
        <w:t>a</w:t>
      </w:r>
      <w:r w:rsidRPr="00336669">
        <w:rPr>
          <w:b/>
          <w:spacing w:val="1"/>
          <w:w w:val="99"/>
          <w:sz w:val="24"/>
          <w:szCs w:val="24"/>
        </w:rPr>
        <w:t>n</w:t>
      </w:r>
      <w:r w:rsidRPr="00336669">
        <w:rPr>
          <w:b/>
          <w:w w:val="99"/>
          <w:sz w:val="24"/>
          <w:szCs w:val="24"/>
        </w:rPr>
        <w:t>g</w:t>
      </w:r>
      <w:proofErr w:type="spellEnd"/>
      <w:r w:rsidR="0050715E">
        <w:rPr>
          <w:sz w:val="24"/>
          <w:szCs w:val="24"/>
        </w:rPr>
        <w:t xml:space="preserve"> </w:t>
      </w:r>
      <w:proofErr w:type="spellStart"/>
      <w:r w:rsidRPr="00336669">
        <w:rPr>
          <w:b/>
          <w:spacing w:val="5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1"/>
          <w:sz w:val="24"/>
          <w:szCs w:val="24"/>
        </w:rPr>
        <w:t>bu</w:t>
      </w:r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z w:val="24"/>
          <w:szCs w:val="24"/>
        </w:rPr>
        <w:t>aan</w:t>
      </w:r>
      <w:proofErr w:type="spellEnd"/>
      <w:r w:rsidRPr="00336669">
        <w:rPr>
          <w:b/>
          <w:spacing w:val="-6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pacing w:val="-3"/>
          <w:sz w:val="24"/>
          <w:szCs w:val="24"/>
        </w:rPr>
        <w:t>f</w:t>
      </w:r>
      <w:r w:rsidRPr="00336669">
        <w:rPr>
          <w:b/>
          <w:spacing w:val="5"/>
          <w:sz w:val="24"/>
          <w:szCs w:val="24"/>
        </w:rPr>
        <w:t>o</w:t>
      </w:r>
      <w:r w:rsidRPr="00336669">
        <w:rPr>
          <w:b/>
          <w:spacing w:val="-1"/>
          <w:sz w:val="24"/>
          <w:szCs w:val="24"/>
        </w:rPr>
        <w:t>r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pacing w:val="-5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1"/>
          <w:w w:val="99"/>
          <w:sz w:val="24"/>
          <w:szCs w:val="24"/>
        </w:rPr>
        <w:t>ub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5"/>
          <w:sz w:val="24"/>
          <w:szCs w:val="24"/>
        </w:rPr>
        <w:t>i</w:t>
      </w:r>
      <w:r w:rsidRPr="00336669">
        <w:rPr>
          <w:b/>
          <w:w w:val="99"/>
          <w:sz w:val="24"/>
          <w:szCs w:val="24"/>
        </w:rPr>
        <w:t>k</w:t>
      </w:r>
      <w:proofErr w:type="spellEnd"/>
    </w:p>
    <w:p w14:paraId="5B4D9CD8" w14:textId="77777777" w:rsidR="00E35ACB" w:rsidRPr="00336669" w:rsidRDefault="00E35ACB">
      <w:pPr>
        <w:spacing w:before="5" w:line="140" w:lineRule="exact"/>
        <w:rPr>
          <w:sz w:val="14"/>
          <w:szCs w:val="14"/>
        </w:rPr>
      </w:pPr>
    </w:p>
    <w:p w14:paraId="4B86FB4F" w14:textId="77777777" w:rsidR="00E35ACB" w:rsidRPr="00336669" w:rsidRDefault="00E35ACB">
      <w:pPr>
        <w:spacing w:line="200" w:lineRule="exact"/>
      </w:pPr>
    </w:p>
    <w:p w14:paraId="1463F4AC" w14:textId="493F01D2" w:rsidR="00E35ACB" w:rsidRPr="00336669" w:rsidRDefault="00E35ACB">
      <w:pPr>
        <w:spacing w:line="200" w:lineRule="exact"/>
      </w:pPr>
    </w:p>
    <w:p w14:paraId="59AE1E55" w14:textId="040E6EAA" w:rsidR="00E35ACB" w:rsidRPr="0050715E" w:rsidRDefault="008A0017" w:rsidP="0050715E">
      <w:pPr>
        <w:pStyle w:val="ListParagraph"/>
        <w:numPr>
          <w:ilvl w:val="0"/>
          <w:numId w:val="2"/>
        </w:numPr>
        <w:spacing w:line="276" w:lineRule="auto"/>
        <w:ind w:right="59"/>
        <w:jc w:val="both"/>
        <w:rPr>
          <w:sz w:val="24"/>
          <w:szCs w:val="24"/>
        </w:rPr>
      </w:pPr>
      <w:proofErr w:type="spellStart"/>
      <w:r w:rsidRPr="0050715E">
        <w:rPr>
          <w:b/>
          <w:spacing w:val="-2"/>
          <w:sz w:val="24"/>
          <w:szCs w:val="24"/>
        </w:rPr>
        <w:t>P</w:t>
      </w:r>
      <w:r w:rsidRPr="0050715E">
        <w:rPr>
          <w:b/>
          <w:spacing w:val="-1"/>
          <w:sz w:val="24"/>
          <w:szCs w:val="24"/>
        </w:rPr>
        <w:t>e</w:t>
      </w:r>
      <w:r w:rsidRPr="0050715E">
        <w:rPr>
          <w:b/>
          <w:spacing w:val="-3"/>
          <w:sz w:val="24"/>
          <w:szCs w:val="24"/>
        </w:rPr>
        <w:t>m</w:t>
      </w:r>
      <w:r w:rsidRPr="0050715E">
        <w:rPr>
          <w:b/>
          <w:sz w:val="24"/>
          <w:szCs w:val="24"/>
        </w:rPr>
        <w:t>o</w:t>
      </w:r>
      <w:r w:rsidRPr="0050715E">
        <w:rPr>
          <w:b/>
          <w:spacing w:val="1"/>
          <w:sz w:val="24"/>
          <w:szCs w:val="24"/>
        </w:rPr>
        <w:t>h</w:t>
      </w:r>
      <w:r w:rsidRPr="0050715E">
        <w:rPr>
          <w:b/>
          <w:sz w:val="24"/>
          <w:szCs w:val="24"/>
        </w:rPr>
        <w:t>on</w:t>
      </w:r>
      <w:proofErr w:type="spellEnd"/>
      <w:r w:rsidRPr="0050715E">
        <w:rPr>
          <w:b/>
          <w:spacing w:val="8"/>
          <w:sz w:val="24"/>
          <w:szCs w:val="24"/>
        </w:rPr>
        <w:t xml:space="preserve"> </w:t>
      </w:r>
      <w:proofErr w:type="spellStart"/>
      <w:r w:rsidRPr="0050715E">
        <w:rPr>
          <w:b/>
          <w:spacing w:val="1"/>
          <w:sz w:val="24"/>
          <w:szCs w:val="24"/>
        </w:rPr>
        <w:t>b</w:t>
      </w:r>
      <w:r w:rsidRPr="0050715E">
        <w:rPr>
          <w:b/>
          <w:spacing w:val="4"/>
          <w:sz w:val="24"/>
          <w:szCs w:val="24"/>
        </w:rPr>
        <w:t>e</w:t>
      </w:r>
      <w:r w:rsidRPr="0050715E">
        <w:rPr>
          <w:b/>
          <w:spacing w:val="-1"/>
          <w:sz w:val="24"/>
          <w:szCs w:val="24"/>
        </w:rPr>
        <w:t>r</w:t>
      </w:r>
      <w:r w:rsidR="0050715E" w:rsidRPr="0050715E">
        <w:rPr>
          <w:b/>
          <w:spacing w:val="-4"/>
          <w:sz w:val="24"/>
          <w:szCs w:val="24"/>
        </w:rPr>
        <w:t>hak</w:t>
      </w:r>
      <w:proofErr w:type="spellEnd"/>
      <w:r w:rsidRPr="0050715E">
        <w:rPr>
          <w:b/>
          <w:spacing w:val="10"/>
          <w:sz w:val="24"/>
          <w:szCs w:val="24"/>
        </w:rPr>
        <w:t xml:space="preserve"> </w:t>
      </w:r>
      <w:proofErr w:type="spellStart"/>
      <w:r w:rsidRPr="0050715E">
        <w:rPr>
          <w:b/>
          <w:spacing w:val="1"/>
          <w:sz w:val="24"/>
          <w:szCs w:val="24"/>
        </w:rPr>
        <w:t>un</w:t>
      </w:r>
      <w:r w:rsidRPr="0050715E">
        <w:rPr>
          <w:b/>
          <w:spacing w:val="2"/>
          <w:sz w:val="24"/>
          <w:szCs w:val="24"/>
        </w:rPr>
        <w:t>t</w:t>
      </w:r>
      <w:r w:rsidRPr="0050715E">
        <w:rPr>
          <w:b/>
          <w:spacing w:val="1"/>
          <w:sz w:val="24"/>
          <w:szCs w:val="24"/>
        </w:rPr>
        <w:t>u</w:t>
      </w:r>
      <w:r w:rsidRPr="0050715E">
        <w:rPr>
          <w:b/>
          <w:sz w:val="24"/>
          <w:szCs w:val="24"/>
        </w:rPr>
        <w:t>k</w:t>
      </w:r>
      <w:proofErr w:type="spellEnd"/>
      <w:r w:rsidRPr="0050715E">
        <w:rPr>
          <w:b/>
          <w:spacing w:val="4"/>
          <w:sz w:val="24"/>
          <w:szCs w:val="24"/>
        </w:rPr>
        <w:t xml:space="preserve"> </w:t>
      </w:r>
      <w:proofErr w:type="spellStart"/>
      <w:r w:rsidRPr="0050715E">
        <w:rPr>
          <w:b/>
          <w:spacing w:val="-3"/>
          <w:sz w:val="24"/>
          <w:szCs w:val="24"/>
        </w:rPr>
        <w:t>m</w:t>
      </w:r>
      <w:r w:rsidRPr="0050715E">
        <w:rPr>
          <w:b/>
          <w:spacing w:val="-1"/>
          <w:sz w:val="24"/>
          <w:szCs w:val="24"/>
        </w:rPr>
        <w:t>e</w:t>
      </w:r>
      <w:r w:rsidRPr="0050715E">
        <w:rPr>
          <w:b/>
          <w:spacing w:val="-3"/>
          <w:sz w:val="24"/>
          <w:szCs w:val="24"/>
        </w:rPr>
        <w:t>m</w:t>
      </w:r>
      <w:r w:rsidRPr="0050715E">
        <w:rPr>
          <w:b/>
          <w:sz w:val="24"/>
          <w:szCs w:val="24"/>
        </w:rPr>
        <w:t>i</w:t>
      </w:r>
      <w:r w:rsidRPr="0050715E">
        <w:rPr>
          <w:b/>
          <w:spacing w:val="1"/>
          <w:sz w:val="24"/>
          <w:szCs w:val="24"/>
        </w:rPr>
        <w:t>n</w:t>
      </w:r>
      <w:r w:rsidRPr="0050715E">
        <w:rPr>
          <w:b/>
          <w:spacing w:val="2"/>
          <w:sz w:val="24"/>
          <w:szCs w:val="24"/>
        </w:rPr>
        <w:t>t</w:t>
      </w:r>
      <w:r w:rsidRPr="0050715E">
        <w:rPr>
          <w:b/>
          <w:sz w:val="24"/>
          <w:szCs w:val="24"/>
        </w:rPr>
        <w:t>a</w:t>
      </w:r>
      <w:proofErr w:type="spellEnd"/>
      <w:r w:rsidRPr="0050715E">
        <w:rPr>
          <w:b/>
          <w:spacing w:val="7"/>
          <w:sz w:val="24"/>
          <w:szCs w:val="24"/>
        </w:rPr>
        <w:t xml:space="preserve"> </w:t>
      </w:r>
      <w:proofErr w:type="spellStart"/>
      <w:r w:rsidRPr="0050715E">
        <w:rPr>
          <w:b/>
          <w:spacing w:val="-2"/>
          <w:sz w:val="24"/>
          <w:szCs w:val="24"/>
        </w:rPr>
        <w:t>s</w:t>
      </w:r>
      <w:r w:rsidRPr="0050715E">
        <w:rPr>
          <w:b/>
          <w:spacing w:val="-1"/>
          <w:sz w:val="24"/>
          <w:szCs w:val="24"/>
        </w:rPr>
        <w:t>e</w:t>
      </w:r>
      <w:r w:rsidRPr="0050715E">
        <w:rPr>
          <w:b/>
          <w:spacing w:val="-4"/>
          <w:sz w:val="24"/>
          <w:szCs w:val="24"/>
        </w:rPr>
        <w:t>l</w:t>
      </w:r>
      <w:r w:rsidRPr="0050715E">
        <w:rPr>
          <w:b/>
          <w:spacing w:val="6"/>
          <w:sz w:val="24"/>
          <w:szCs w:val="24"/>
        </w:rPr>
        <w:t>u</w:t>
      </w:r>
      <w:r w:rsidRPr="0050715E">
        <w:rPr>
          <w:b/>
          <w:spacing w:val="-6"/>
          <w:sz w:val="24"/>
          <w:szCs w:val="24"/>
        </w:rPr>
        <w:t>r</w:t>
      </w:r>
      <w:r w:rsidRPr="0050715E">
        <w:rPr>
          <w:b/>
          <w:spacing w:val="1"/>
          <w:sz w:val="24"/>
          <w:szCs w:val="24"/>
        </w:rPr>
        <w:t>u</w:t>
      </w:r>
      <w:r w:rsidRPr="0050715E">
        <w:rPr>
          <w:b/>
          <w:sz w:val="24"/>
          <w:szCs w:val="24"/>
        </w:rPr>
        <w:t>h</w:t>
      </w:r>
      <w:proofErr w:type="spellEnd"/>
      <w:r w:rsidRPr="0050715E">
        <w:rPr>
          <w:b/>
          <w:spacing w:val="11"/>
          <w:sz w:val="24"/>
          <w:szCs w:val="24"/>
        </w:rPr>
        <w:t xml:space="preserve"> </w:t>
      </w:r>
      <w:proofErr w:type="spellStart"/>
      <w:r w:rsidRPr="0050715E">
        <w:rPr>
          <w:b/>
          <w:sz w:val="24"/>
          <w:szCs w:val="24"/>
        </w:rPr>
        <w:t>i</w:t>
      </w:r>
      <w:r w:rsidRPr="0050715E">
        <w:rPr>
          <w:b/>
          <w:spacing w:val="1"/>
          <w:sz w:val="24"/>
          <w:szCs w:val="24"/>
        </w:rPr>
        <w:t>n</w:t>
      </w:r>
      <w:r w:rsidRPr="0050715E">
        <w:rPr>
          <w:b/>
          <w:spacing w:val="-3"/>
          <w:sz w:val="24"/>
          <w:szCs w:val="24"/>
        </w:rPr>
        <w:t>f</w:t>
      </w:r>
      <w:r w:rsidRPr="0050715E">
        <w:rPr>
          <w:b/>
          <w:spacing w:val="5"/>
          <w:sz w:val="24"/>
          <w:szCs w:val="24"/>
        </w:rPr>
        <w:t>o</w:t>
      </w:r>
      <w:r w:rsidRPr="0050715E">
        <w:rPr>
          <w:b/>
          <w:spacing w:val="-1"/>
          <w:sz w:val="24"/>
          <w:szCs w:val="24"/>
        </w:rPr>
        <w:t>r</w:t>
      </w:r>
      <w:r w:rsidRPr="0050715E">
        <w:rPr>
          <w:b/>
          <w:spacing w:val="-3"/>
          <w:sz w:val="24"/>
          <w:szCs w:val="24"/>
        </w:rPr>
        <w:t>m</w:t>
      </w:r>
      <w:r w:rsidRPr="0050715E">
        <w:rPr>
          <w:b/>
          <w:sz w:val="24"/>
          <w:szCs w:val="24"/>
        </w:rPr>
        <w:t>a</w:t>
      </w:r>
      <w:r w:rsidRPr="0050715E">
        <w:rPr>
          <w:b/>
          <w:spacing w:val="-2"/>
          <w:sz w:val="24"/>
          <w:szCs w:val="24"/>
        </w:rPr>
        <w:t>s</w:t>
      </w:r>
      <w:r w:rsidRPr="0050715E">
        <w:rPr>
          <w:b/>
          <w:sz w:val="24"/>
          <w:szCs w:val="24"/>
        </w:rPr>
        <w:t>i</w:t>
      </w:r>
      <w:proofErr w:type="spellEnd"/>
      <w:r w:rsidRPr="0050715E">
        <w:rPr>
          <w:b/>
          <w:spacing w:val="7"/>
          <w:sz w:val="24"/>
          <w:szCs w:val="24"/>
        </w:rPr>
        <w:t xml:space="preserve"> </w:t>
      </w:r>
      <w:r w:rsidRPr="0050715E">
        <w:rPr>
          <w:b/>
          <w:sz w:val="24"/>
          <w:szCs w:val="24"/>
        </w:rPr>
        <w:t>ya</w:t>
      </w:r>
      <w:r w:rsidRPr="0050715E">
        <w:rPr>
          <w:b/>
          <w:spacing w:val="1"/>
          <w:sz w:val="24"/>
          <w:szCs w:val="24"/>
        </w:rPr>
        <w:t>n</w:t>
      </w:r>
      <w:r w:rsidRPr="0050715E">
        <w:rPr>
          <w:b/>
          <w:sz w:val="24"/>
          <w:szCs w:val="24"/>
        </w:rPr>
        <w:t>g</w:t>
      </w:r>
      <w:r w:rsidRPr="0050715E">
        <w:rPr>
          <w:b/>
          <w:spacing w:val="10"/>
          <w:sz w:val="24"/>
          <w:szCs w:val="24"/>
        </w:rPr>
        <w:t xml:space="preserve"> </w:t>
      </w:r>
      <w:proofErr w:type="spellStart"/>
      <w:r w:rsidRPr="0050715E">
        <w:rPr>
          <w:b/>
          <w:spacing w:val="1"/>
          <w:sz w:val="24"/>
          <w:szCs w:val="24"/>
        </w:rPr>
        <w:t>b</w:t>
      </w:r>
      <w:r w:rsidRPr="0050715E">
        <w:rPr>
          <w:b/>
          <w:spacing w:val="-1"/>
          <w:sz w:val="24"/>
          <w:szCs w:val="24"/>
        </w:rPr>
        <w:t>e</w:t>
      </w:r>
      <w:r w:rsidRPr="0050715E">
        <w:rPr>
          <w:b/>
          <w:spacing w:val="-6"/>
          <w:sz w:val="24"/>
          <w:szCs w:val="24"/>
        </w:rPr>
        <w:t>r</w:t>
      </w:r>
      <w:r w:rsidRPr="0050715E">
        <w:rPr>
          <w:b/>
          <w:sz w:val="24"/>
          <w:szCs w:val="24"/>
        </w:rPr>
        <w:t>a</w:t>
      </w:r>
      <w:r w:rsidRPr="0050715E">
        <w:rPr>
          <w:b/>
          <w:spacing w:val="1"/>
          <w:sz w:val="24"/>
          <w:szCs w:val="24"/>
        </w:rPr>
        <w:t>d</w:t>
      </w:r>
      <w:r w:rsidRPr="0050715E">
        <w:rPr>
          <w:b/>
          <w:sz w:val="24"/>
          <w:szCs w:val="24"/>
        </w:rPr>
        <w:t>a</w:t>
      </w:r>
      <w:proofErr w:type="spellEnd"/>
      <w:r w:rsidRPr="0050715E">
        <w:rPr>
          <w:b/>
          <w:spacing w:val="9"/>
          <w:sz w:val="24"/>
          <w:szCs w:val="24"/>
        </w:rPr>
        <w:t xml:space="preserve"> </w:t>
      </w:r>
      <w:r w:rsidRPr="0050715E">
        <w:rPr>
          <w:b/>
          <w:spacing w:val="1"/>
          <w:sz w:val="24"/>
          <w:szCs w:val="24"/>
        </w:rPr>
        <w:t>d</w:t>
      </w:r>
      <w:r w:rsidRPr="0050715E">
        <w:rPr>
          <w:b/>
          <w:sz w:val="24"/>
          <w:szCs w:val="24"/>
        </w:rPr>
        <w:t>i</w:t>
      </w:r>
      <w:r w:rsidRPr="0050715E">
        <w:rPr>
          <w:b/>
          <w:spacing w:val="13"/>
          <w:sz w:val="24"/>
          <w:szCs w:val="24"/>
        </w:rPr>
        <w:t xml:space="preserve"> </w:t>
      </w:r>
      <w:r w:rsidRPr="0050715E">
        <w:rPr>
          <w:b/>
          <w:spacing w:val="3"/>
          <w:sz w:val="24"/>
          <w:szCs w:val="24"/>
        </w:rPr>
        <w:t>B</w:t>
      </w:r>
      <w:r w:rsidRPr="0050715E">
        <w:rPr>
          <w:b/>
          <w:sz w:val="24"/>
          <w:szCs w:val="24"/>
        </w:rPr>
        <w:t>a</w:t>
      </w:r>
      <w:r w:rsidRPr="0050715E">
        <w:rPr>
          <w:b/>
          <w:spacing w:val="1"/>
          <w:sz w:val="24"/>
          <w:szCs w:val="24"/>
        </w:rPr>
        <w:t>d</w:t>
      </w:r>
      <w:r w:rsidRPr="0050715E">
        <w:rPr>
          <w:b/>
          <w:sz w:val="24"/>
          <w:szCs w:val="24"/>
        </w:rPr>
        <w:t>an</w:t>
      </w:r>
      <w:r w:rsidRPr="0050715E">
        <w:rPr>
          <w:b/>
          <w:spacing w:val="5"/>
          <w:sz w:val="24"/>
          <w:szCs w:val="24"/>
        </w:rPr>
        <w:t xml:space="preserve"> </w:t>
      </w:r>
      <w:proofErr w:type="spellStart"/>
      <w:r w:rsidRPr="0050715E">
        <w:rPr>
          <w:b/>
          <w:spacing w:val="-2"/>
          <w:sz w:val="24"/>
          <w:szCs w:val="24"/>
        </w:rPr>
        <w:t>P</w:t>
      </w:r>
      <w:r w:rsidRPr="0050715E">
        <w:rPr>
          <w:b/>
          <w:spacing w:val="1"/>
          <w:sz w:val="24"/>
          <w:szCs w:val="24"/>
        </w:rPr>
        <w:t>ub</w:t>
      </w:r>
      <w:r w:rsidRPr="0050715E">
        <w:rPr>
          <w:b/>
          <w:spacing w:val="-4"/>
          <w:sz w:val="24"/>
          <w:szCs w:val="24"/>
        </w:rPr>
        <w:t>l</w:t>
      </w:r>
      <w:r w:rsidRPr="0050715E">
        <w:rPr>
          <w:b/>
          <w:sz w:val="24"/>
          <w:szCs w:val="24"/>
        </w:rPr>
        <w:t>i</w:t>
      </w:r>
      <w:r w:rsidRPr="0050715E">
        <w:rPr>
          <w:b/>
          <w:spacing w:val="-4"/>
          <w:sz w:val="24"/>
          <w:szCs w:val="24"/>
        </w:rPr>
        <w:t>k</w:t>
      </w:r>
      <w:proofErr w:type="spellEnd"/>
      <w:r w:rsidRPr="0050715E">
        <w:rPr>
          <w:b/>
          <w:sz w:val="24"/>
          <w:szCs w:val="24"/>
        </w:rPr>
        <w:t>,</w:t>
      </w:r>
      <w:r w:rsidRPr="0050715E">
        <w:rPr>
          <w:b/>
          <w:spacing w:val="12"/>
          <w:sz w:val="24"/>
          <w:szCs w:val="24"/>
        </w:rPr>
        <w:t xml:space="preserve"> </w:t>
      </w:r>
      <w:proofErr w:type="spellStart"/>
      <w:r w:rsidRPr="0050715E">
        <w:rPr>
          <w:b/>
          <w:spacing w:val="-4"/>
          <w:sz w:val="24"/>
          <w:szCs w:val="24"/>
        </w:rPr>
        <w:t>k</w:t>
      </w:r>
      <w:r w:rsidRPr="0050715E">
        <w:rPr>
          <w:b/>
          <w:spacing w:val="-1"/>
          <w:sz w:val="24"/>
          <w:szCs w:val="24"/>
        </w:rPr>
        <w:t>ec</w:t>
      </w:r>
      <w:r w:rsidRPr="0050715E">
        <w:rPr>
          <w:b/>
          <w:spacing w:val="1"/>
          <w:sz w:val="24"/>
          <w:szCs w:val="24"/>
        </w:rPr>
        <w:t>u</w:t>
      </w:r>
      <w:r w:rsidRPr="0050715E">
        <w:rPr>
          <w:b/>
          <w:spacing w:val="5"/>
          <w:sz w:val="24"/>
          <w:szCs w:val="24"/>
        </w:rPr>
        <w:t>a</w:t>
      </w:r>
      <w:r w:rsidRPr="0050715E">
        <w:rPr>
          <w:b/>
          <w:spacing w:val="-4"/>
          <w:sz w:val="24"/>
          <w:szCs w:val="24"/>
        </w:rPr>
        <w:t>l</w:t>
      </w:r>
      <w:r w:rsidRPr="0050715E">
        <w:rPr>
          <w:b/>
          <w:sz w:val="24"/>
          <w:szCs w:val="24"/>
        </w:rPr>
        <w:t>i</w:t>
      </w:r>
      <w:proofErr w:type="spellEnd"/>
      <w:r w:rsidRPr="0050715E">
        <w:rPr>
          <w:b/>
          <w:sz w:val="24"/>
          <w:szCs w:val="24"/>
        </w:rPr>
        <w:t>:</w:t>
      </w:r>
      <w:r w:rsidRPr="0050715E">
        <w:rPr>
          <w:b/>
          <w:spacing w:val="7"/>
          <w:sz w:val="24"/>
          <w:szCs w:val="24"/>
        </w:rPr>
        <w:t xml:space="preserve"> </w:t>
      </w:r>
      <w:r w:rsidRPr="0050715E">
        <w:rPr>
          <w:spacing w:val="2"/>
          <w:sz w:val="24"/>
          <w:szCs w:val="24"/>
        </w:rPr>
        <w:t>(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 xml:space="preserve">) </w:t>
      </w:r>
      <w:proofErr w:type="spellStart"/>
      <w:r w:rsidRPr="0050715E">
        <w:rPr>
          <w:spacing w:val="-4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n</w:t>
      </w:r>
      <w:r w:rsidRPr="0050715E">
        <w:rPr>
          <w:spacing w:val="-8"/>
          <w:sz w:val="24"/>
          <w:szCs w:val="24"/>
        </w:rPr>
        <w:t>f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9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10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bi</w:t>
      </w:r>
      <w:r w:rsidRPr="0050715E">
        <w:rPr>
          <w:spacing w:val="-4"/>
          <w:sz w:val="24"/>
          <w:szCs w:val="24"/>
        </w:rPr>
        <w:t>l</w:t>
      </w:r>
      <w:r w:rsidRPr="0050715E">
        <w:rPr>
          <w:sz w:val="24"/>
          <w:szCs w:val="24"/>
        </w:rPr>
        <w:t>a</w:t>
      </w:r>
      <w:proofErr w:type="spellEnd"/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d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buka</w:t>
      </w:r>
      <w:proofErr w:type="spellEnd"/>
      <w:r w:rsidRPr="0050715E">
        <w:rPr>
          <w:spacing w:val="11"/>
          <w:sz w:val="24"/>
          <w:szCs w:val="24"/>
        </w:rPr>
        <w:t xml:space="preserve"> 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d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5"/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da</w:t>
      </w:r>
      <w:proofErr w:type="spellEnd"/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pacing w:val="1"/>
          <w:sz w:val="24"/>
          <w:szCs w:val="24"/>
        </w:rPr>
        <w:t>P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5"/>
          <w:sz w:val="24"/>
          <w:szCs w:val="24"/>
        </w:rPr>
        <w:t>o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proofErr w:type="spellEnd"/>
      <w:r w:rsidRPr="0050715E">
        <w:rPr>
          <w:sz w:val="24"/>
          <w:szCs w:val="24"/>
        </w:rPr>
        <w:t>:</w:t>
      </w:r>
      <w:r w:rsidRPr="0050715E">
        <w:rPr>
          <w:spacing w:val="13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g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4"/>
          <w:sz w:val="24"/>
          <w:szCs w:val="24"/>
        </w:rPr>
        <w:t>m</w:t>
      </w:r>
      <w:r w:rsidRPr="0050715E">
        <w:rPr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proofErr w:type="spellEnd"/>
      <w:r w:rsidRPr="0050715E">
        <w:rPr>
          <w:spacing w:val="12"/>
          <w:sz w:val="24"/>
          <w:szCs w:val="24"/>
        </w:rPr>
        <w:t xml:space="preserve"> </w:t>
      </w:r>
      <w:r w:rsidRPr="0050715E">
        <w:rPr>
          <w:sz w:val="24"/>
          <w:szCs w:val="24"/>
        </w:rPr>
        <w:t>p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s</w:t>
      </w:r>
      <w:r w:rsidRPr="0050715E">
        <w:rPr>
          <w:spacing w:val="6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h</w:t>
      </w:r>
      <w:r w:rsidRPr="0050715E">
        <w:rPr>
          <w:sz w:val="24"/>
          <w:szCs w:val="24"/>
        </w:rPr>
        <w:t>uk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4"/>
          <w:sz w:val="24"/>
          <w:szCs w:val="24"/>
        </w:rPr>
        <w:t>m</w:t>
      </w:r>
      <w:proofErr w:type="spellEnd"/>
      <w:r w:rsidRPr="0050715E">
        <w:rPr>
          <w:sz w:val="24"/>
          <w:szCs w:val="24"/>
        </w:rPr>
        <w:t>;</w:t>
      </w:r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gg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ggu</w:t>
      </w:r>
      <w:proofErr w:type="spellEnd"/>
      <w:r w:rsidRPr="0050715E">
        <w:rPr>
          <w:spacing w:val="2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p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10"/>
          <w:sz w:val="24"/>
          <w:szCs w:val="24"/>
        </w:rPr>
        <w:t>t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li</w:t>
      </w:r>
      <w:r w:rsidRPr="0050715E">
        <w:rPr>
          <w:sz w:val="24"/>
          <w:szCs w:val="24"/>
        </w:rPr>
        <w:t>nd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3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h</w:t>
      </w:r>
      <w:r w:rsidRPr="0050715E">
        <w:rPr>
          <w:sz w:val="24"/>
          <w:szCs w:val="24"/>
        </w:rPr>
        <w:t>a</w:t>
      </w:r>
      <w:r w:rsidRPr="0050715E">
        <w:rPr>
          <w:spacing w:val="8"/>
          <w:sz w:val="24"/>
          <w:szCs w:val="24"/>
        </w:rPr>
        <w:t xml:space="preserve"> </w:t>
      </w:r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s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8"/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4"/>
          <w:sz w:val="24"/>
          <w:szCs w:val="24"/>
        </w:rPr>
        <w:t>l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k</w:t>
      </w:r>
      <w:r w:rsidRPr="0050715E">
        <w:rPr>
          <w:spacing w:val="5"/>
          <w:sz w:val="24"/>
          <w:szCs w:val="24"/>
        </w:rPr>
        <w:t>t</w:t>
      </w:r>
      <w:r w:rsidRPr="0050715E">
        <w:rPr>
          <w:sz w:val="24"/>
          <w:szCs w:val="24"/>
        </w:rPr>
        <w:t>u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l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5"/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li</w:t>
      </w:r>
      <w:r w:rsidRPr="0050715E">
        <w:rPr>
          <w:sz w:val="24"/>
          <w:szCs w:val="24"/>
        </w:rPr>
        <w:t>nd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6"/>
          <w:sz w:val="24"/>
          <w:szCs w:val="24"/>
        </w:rPr>
        <w:t>r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 </w:t>
      </w:r>
      <w:proofErr w:type="spellStart"/>
      <w:r w:rsidRPr="0050715E">
        <w:rPr>
          <w:sz w:val="24"/>
          <w:szCs w:val="24"/>
        </w:rPr>
        <w:t>u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h</w:t>
      </w:r>
      <w:r w:rsidRPr="0050715E">
        <w:rPr>
          <w:sz w:val="24"/>
          <w:szCs w:val="24"/>
        </w:rPr>
        <w:t>a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t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s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proofErr w:type="spellEnd"/>
      <w:r w:rsidRPr="0050715E">
        <w:rPr>
          <w:sz w:val="24"/>
          <w:szCs w:val="24"/>
        </w:rPr>
        <w:t xml:space="preserve">; </w:t>
      </w:r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4"/>
          <w:sz w:val="24"/>
          <w:szCs w:val="24"/>
        </w:rPr>
        <w:t>m</w:t>
      </w:r>
      <w:r w:rsidRPr="0050715E">
        <w:rPr>
          <w:sz w:val="24"/>
          <w:szCs w:val="24"/>
        </w:rPr>
        <w:t>b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4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-3"/>
          <w:sz w:val="24"/>
          <w:szCs w:val="24"/>
        </w:rPr>
        <w:t>r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1"/>
          <w:sz w:val="24"/>
          <w:szCs w:val="24"/>
        </w:rPr>
        <w:t xml:space="preserve"> 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 xml:space="preserve">n </w:t>
      </w:r>
      <w:r w:rsidRPr="0050715E">
        <w:rPr>
          <w:spacing w:val="4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4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3"/>
          <w:sz w:val="24"/>
          <w:szCs w:val="24"/>
        </w:rPr>
        <w:t xml:space="preserve"> </w:t>
      </w:r>
      <w:r w:rsidRPr="0050715E">
        <w:rPr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g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 xml:space="preserve">; </w:t>
      </w:r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>ngk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4"/>
          <w:sz w:val="24"/>
          <w:szCs w:val="24"/>
        </w:rPr>
        <w:t xml:space="preserve"> </w:t>
      </w:r>
      <w:proofErr w:type="spellStart"/>
      <w:r w:rsidRPr="0050715E">
        <w:rPr>
          <w:spacing w:val="4"/>
          <w:sz w:val="24"/>
          <w:szCs w:val="24"/>
        </w:rPr>
        <w:t>a</w:t>
      </w:r>
      <w:r w:rsidRPr="0050715E">
        <w:rPr>
          <w:spacing w:val="-4"/>
          <w:sz w:val="24"/>
          <w:szCs w:val="24"/>
        </w:rPr>
        <w:t>l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m</w:t>
      </w:r>
      <w:proofErr w:type="spellEnd"/>
      <w:r w:rsidRPr="0050715E">
        <w:rPr>
          <w:spacing w:val="8"/>
          <w:sz w:val="24"/>
          <w:szCs w:val="24"/>
        </w:rPr>
        <w:t xml:space="preserve"> </w:t>
      </w:r>
      <w:r w:rsidRPr="0050715E">
        <w:rPr>
          <w:spacing w:val="6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d</w:t>
      </w:r>
      <w:r w:rsidRPr="0050715E">
        <w:rPr>
          <w:spacing w:val="5"/>
          <w:sz w:val="24"/>
          <w:szCs w:val="24"/>
        </w:rPr>
        <w:t>o</w:t>
      </w:r>
      <w:r w:rsidRPr="0050715E">
        <w:rPr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;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>u</w:t>
      </w:r>
      <w:r w:rsidRPr="0050715E">
        <w:rPr>
          <w:spacing w:val="5"/>
          <w:sz w:val="24"/>
          <w:szCs w:val="24"/>
        </w:rPr>
        <w:t>g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1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h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9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k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-4"/>
          <w:sz w:val="24"/>
          <w:szCs w:val="24"/>
        </w:rPr>
        <w:t>m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8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10"/>
          <w:sz w:val="24"/>
          <w:szCs w:val="24"/>
        </w:rPr>
        <w:t>o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4"/>
          <w:sz w:val="24"/>
          <w:szCs w:val="24"/>
        </w:rPr>
        <w:t>l</w:t>
      </w:r>
      <w:proofErr w:type="spellEnd"/>
      <w:r w:rsidRPr="0050715E">
        <w:rPr>
          <w:sz w:val="24"/>
          <w:szCs w:val="24"/>
        </w:rPr>
        <w:t>;</w:t>
      </w:r>
      <w:r w:rsidRPr="0050715E">
        <w:rPr>
          <w:spacing w:val="13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>u</w:t>
      </w:r>
      <w:r w:rsidRPr="0050715E">
        <w:rPr>
          <w:spacing w:val="5"/>
          <w:sz w:val="24"/>
          <w:szCs w:val="24"/>
        </w:rPr>
        <w:t>g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p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10"/>
          <w:sz w:val="24"/>
          <w:szCs w:val="24"/>
        </w:rPr>
        <w:t>t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13"/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h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b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>ng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l</w:t>
      </w:r>
      <w:r w:rsidRPr="0050715E">
        <w:rPr>
          <w:sz w:val="24"/>
          <w:szCs w:val="24"/>
        </w:rPr>
        <w:t>u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r</w:t>
      </w:r>
      <w:proofErr w:type="spellEnd"/>
      <w:r w:rsidRPr="0050715E">
        <w:rPr>
          <w:spacing w:val="15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-1"/>
          <w:sz w:val="24"/>
          <w:szCs w:val="24"/>
        </w:rPr>
        <w:t>e</w:t>
      </w:r>
      <w:r w:rsidRPr="0050715E">
        <w:rPr>
          <w:sz w:val="24"/>
          <w:szCs w:val="24"/>
        </w:rPr>
        <w:t>g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;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5"/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proofErr w:type="spellEnd"/>
      <w:r w:rsidRPr="0050715E">
        <w:rPr>
          <w:spacing w:val="4"/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i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r w:rsidRPr="0050715E">
        <w:rPr>
          <w:spacing w:val="5"/>
          <w:sz w:val="24"/>
          <w:szCs w:val="24"/>
        </w:rPr>
        <w:t>t</w:t>
      </w:r>
      <w:r w:rsidRPr="0050715E">
        <w:rPr>
          <w:sz w:val="24"/>
          <w:szCs w:val="24"/>
        </w:rPr>
        <w:t>a</w:t>
      </w:r>
      <w:proofErr w:type="spellEnd"/>
      <w:r w:rsidRPr="0050715E">
        <w:rPr>
          <w:spacing w:val="9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o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9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pacing w:val="12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ng</w:t>
      </w:r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3"/>
          <w:sz w:val="24"/>
          <w:szCs w:val="24"/>
        </w:rPr>
        <w:t>f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proofErr w:type="spellEnd"/>
      <w:r w:rsidRPr="0050715E">
        <w:rPr>
          <w:spacing w:val="12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d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1"/>
          <w:sz w:val="24"/>
          <w:szCs w:val="24"/>
        </w:rPr>
        <w:t xml:space="preserve"> 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r w:rsidRPr="0050715E">
        <w:rPr>
          <w:spacing w:val="4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4"/>
          <w:sz w:val="24"/>
          <w:szCs w:val="24"/>
        </w:rPr>
        <w:t>m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2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kh</w:t>
      </w:r>
      <w:r w:rsidRPr="0050715E">
        <w:rPr>
          <w:spacing w:val="-9"/>
          <w:sz w:val="24"/>
          <w:szCs w:val="24"/>
        </w:rPr>
        <w:t>i</w:t>
      </w:r>
      <w:r w:rsidRPr="0050715E">
        <w:rPr>
          <w:sz w:val="24"/>
          <w:szCs w:val="24"/>
        </w:rPr>
        <w:t>r</w:t>
      </w:r>
      <w:proofErr w:type="spellEnd"/>
      <w:r w:rsidRPr="0050715E">
        <w:rPr>
          <w:spacing w:val="9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up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w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s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g</w:t>
      </w:r>
      <w:proofErr w:type="spellEnd"/>
      <w:r w:rsidRPr="0050715E">
        <w:rPr>
          <w:sz w:val="24"/>
          <w:szCs w:val="24"/>
        </w:rPr>
        <w:t>;</w:t>
      </w:r>
      <w:r w:rsidRPr="0050715E">
        <w:rPr>
          <w:spacing w:val="6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proofErr w:type="spellEnd"/>
      <w:r w:rsidRPr="0050715E">
        <w:rPr>
          <w:spacing w:val="9"/>
          <w:sz w:val="24"/>
          <w:szCs w:val="24"/>
        </w:rPr>
        <w:t xml:space="preserve"> </w:t>
      </w:r>
      <w:proofErr w:type="spellStart"/>
      <w:r w:rsidRPr="0050715E">
        <w:rPr>
          <w:spacing w:val="2"/>
          <w:sz w:val="24"/>
          <w:szCs w:val="24"/>
        </w:rPr>
        <w:t>r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a</w:t>
      </w:r>
      <w:proofErr w:type="spellEnd"/>
      <w:r w:rsidRPr="0050715E">
        <w:rPr>
          <w:spacing w:val="13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d</w:t>
      </w:r>
      <w:r w:rsidRPr="0050715E">
        <w:rPr>
          <w:spacing w:val="-4"/>
          <w:sz w:val="24"/>
          <w:szCs w:val="24"/>
        </w:rPr>
        <w:t>i</w:t>
      </w:r>
      <w:proofErr w:type="spellEnd"/>
      <w:r w:rsidRPr="0050715E">
        <w:rPr>
          <w:sz w:val="24"/>
          <w:szCs w:val="24"/>
        </w:rPr>
        <w:t>;</w:t>
      </w:r>
      <w:r w:rsidRPr="0050715E">
        <w:rPr>
          <w:spacing w:val="12"/>
          <w:sz w:val="24"/>
          <w:szCs w:val="24"/>
        </w:rPr>
        <w:t xml:space="preserve"> </w:t>
      </w:r>
      <w:r w:rsidRPr="0050715E">
        <w:rPr>
          <w:spacing w:val="-2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d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 xml:space="preserve">m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u</w:t>
      </w:r>
      <w:proofErr w:type="spellEnd"/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pacing w:val="-2"/>
          <w:sz w:val="24"/>
          <w:szCs w:val="24"/>
        </w:rPr>
        <w:t>s</w:t>
      </w:r>
      <w:r w:rsidRPr="0050715E">
        <w:rPr>
          <w:sz w:val="24"/>
          <w:szCs w:val="24"/>
        </w:rPr>
        <w:t>u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r w:rsidRPr="0050715E">
        <w:rPr>
          <w:spacing w:val="2"/>
          <w:sz w:val="24"/>
          <w:szCs w:val="24"/>
        </w:rPr>
        <w:t>-</w:t>
      </w:r>
      <w:r w:rsidRPr="0050715E">
        <w:rPr>
          <w:spacing w:val="-2"/>
          <w:sz w:val="24"/>
          <w:szCs w:val="24"/>
        </w:rPr>
        <w:t>s</w:t>
      </w:r>
      <w:r w:rsidRPr="0050715E">
        <w:rPr>
          <w:sz w:val="24"/>
          <w:szCs w:val="24"/>
        </w:rPr>
        <w:t>u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proofErr w:type="spellEnd"/>
      <w:r w:rsidRPr="0050715E">
        <w:rPr>
          <w:spacing w:val="10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r</w:t>
      </w:r>
      <w:proofErr w:type="spellEnd"/>
      <w:r w:rsidRPr="0050715E">
        <w:rPr>
          <w:spacing w:val="12"/>
          <w:sz w:val="24"/>
          <w:szCs w:val="24"/>
        </w:rPr>
        <w:t xml:space="preserve"> </w:t>
      </w:r>
      <w:r w:rsidRPr="0050715E">
        <w:rPr>
          <w:spacing w:val="-1"/>
          <w:sz w:val="24"/>
          <w:szCs w:val="24"/>
        </w:rPr>
        <w:t>Ba</w:t>
      </w:r>
      <w:r w:rsidRPr="0050715E">
        <w:rPr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pacing w:val="1"/>
          <w:sz w:val="24"/>
          <w:szCs w:val="24"/>
        </w:rPr>
        <w:t>P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>b</w:t>
      </w:r>
      <w:r w:rsidRPr="0050715E">
        <w:rPr>
          <w:spacing w:val="-4"/>
          <w:sz w:val="24"/>
          <w:szCs w:val="24"/>
        </w:rPr>
        <w:t>li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pacing w:val="13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u</w:t>
      </w:r>
      <w:proofErr w:type="spellEnd"/>
      <w:r w:rsidRPr="0050715E">
        <w:rPr>
          <w:spacing w:val="16"/>
          <w:sz w:val="24"/>
          <w:szCs w:val="24"/>
        </w:rPr>
        <w:t xml:space="preserve"> </w:t>
      </w:r>
      <w:r w:rsidRPr="0050715E">
        <w:rPr>
          <w:sz w:val="24"/>
          <w:szCs w:val="24"/>
        </w:rPr>
        <w:t>i</w:t>
      </w:r>
      <w:r w:rsidRPr="0050715E">
        <w:rPr>
          <w:spacing w:val="-5"/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 xml:space="preserve">a </w:t>
      </w:r>
      <w:r w:rsidRPr="0050715E">
        <w:rPr>
          <w:spacing w:val="-1"/>
          <w:sz w:val="24"/>
          <w:szCs w:val="24"/>
        </w:rPr>
        <w:t>Ba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 xml:space="preserve">n </w:t>
      </w:r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pacing w:val="1"/>
          <w:sz w:val="24"/>
          <w:szCs w:val="24"/>
        </w:rPr>
        <w:t>P</w:t>
      </w:r>
      <w:r w:rsidRPr="0050715E">
        <w:rPr>
          <w:sz w:val="24"/>
          <w:szCs w:val="24"/>
        </w:rPr>
        <w:t>ubl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12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 xml:space="preserve">g </w:t>
      </w:r>
      <w:r w:rsidRPr="0050715E">
        <w:rPr>
          <w:spacing w:val="11"/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u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>ut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12"/>
          <w:sz w:val="24"/>
          <w:szCs w:val="24"/>
        </w:rPr>
        <w:t xml:space="preserve"> </w:t>
      </w:r>
      <w:proofErr w:type="spellStart"/>
      <w:r w:rsidRPr="0050715E">
        <w:rPr>
          <w:spacing w:val="3"/>
          <w:sz w:val="24"/>
          <w:szCs w:val="24"/>
        </w:rPr>
        <w:t>s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-8"/>
          <w:sz w:val="24"/>
          <w:szCs w:val="24"/>
        </w:rPr>
        <w:t>f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z w:val="24"/>
          <w:szCs w:val="24"/>
        </w:rPr>
        <w:t>n</w:t>
      </w:r>
      <w:r w:rsidRPr="0050715E">
        <w:rPr>
          <w:spacing w:val="-5"/>
          <w:sz w:val="24"/>
          <w:szCs w:val="24"/>
        </w:rPr>
        <w:t>y</w:t>
      </w:r>
      <w:r w:rsidRPr="0050715E">
        <w:rPr>
          <w:sz w:val="24"/>
          <w:szCs w:val="24"/>
        </w:rPr>
        <w:t>a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5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d</w:t>
      </w:r>
      <w:r w:rsidRPr="0050715E">
        <w:rPr>
          <w:spacing w:val="-4"/>
          <w:sz w:val="24"/>
          <w:szCs w:val="24"/>
        </w:rPr>
        <w:t>i</w:t>
      </w:r>
      <w:r w:rsidRPr="0050715E">
        <w:rPr>
          <w:spacing w:val="2"/>
          <w:sz w:val="24"/>
          <w:szCs w:val="24"/>
        </w:rPr>
        <w:t>r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h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 </w:t>
      </w:r>
      <w:proofErr w:type="spellStart"/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1"/>
          <w:sz w:val="24"/>
          <w:szCs w:val="24"/>
        </w:rPr>
        <w:t>c</w:t>
      </w:r>
      <w:r w:rsidRPr="0050715E">
        <w:rPr>
          <w:sz w:val="24"/>
          <w:szCs w:val="24"/>
        </w:rPr>
        <w:t>u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li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6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s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7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pu</w:t>
      </w:r>
      <w:r w:rsidRPr="0050715E">
        <w:rPr>
          <w:spacing w:val="5"/>
          <w:sz w:val="24"/>
          <w:szCs w:val="24"/>
        </w:rPr>
        <w:t>t</w:t>
      </w:r>
      <w:r w:rsidRPr="0050715E">
        <w:rPr>
          <w:sz w:val="24"/>
          <w:szCs w:val="24"/>
        </w:rPr>
        <w:t>u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2"/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K</w:t>
      </w:r>
      <w:r w:rsidRPr="0050715E">
        <w:rPr>
          <w:spacing w:val="10"/>
          <w:sz w:val="24"/>
          <w:szCs w:val="24"/>
        </w:rPr>
        <w:t>o</w:t>
      </w:r>
      <w:r w:rsidRPr="0050715E">
        <w:rPr>
          <w:spacing w:val="-4"/>
          <w:sz w:val="24"/>
          <w:szCs w:val="24"/>
        </w:rPr>
        <w:t>mi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2"/>
          <w:sz w:val="24"/>
          <w:szCs w:val="24"/>
        </w:rPr>
        <w:t xml:space="preserve"> </w:t>
      </w:r>
      <w:proofErr w:type="spellStart"/>
      <w:r w:rsidRPr="0050715E">
        <w:rPr>
          <w:spacing w:val="6"/>
          <w:sz w:val="24"/>
          <w:szCs w:val="24"/>
        </w:rPr>
        <w:t>I</w:t>
      </w:r>
      <w:r w:rsidRPr="0050715E">
        <w:rPr>
          <w:sz w:val="24"/>
          <w:szCs w:val="24"/>
        </w:rPr>
        <w:t>n</w:t>
      </w:r>
      <w:r w:rsidRPr="0050715E">
        <w:rPr>
          <w:spacing w:val="-8"/>
          <w:sz w:val="24"/>
          <w:szCs w:val="24"/>
        </w:rPr>
        <w:t>f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z w:val="24"/>
          <w:szCs w:val="24"/>
        </w:rPr>
        <w:t xml:space="preserve"> 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u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d</w:t>
      </w:r>
      <w:r w:rsidRPr="0050715E">
        <w:rPr>
          <w:sz w:val="24"/>
          <w:szCs w:val="24"/>
        </w:rPr>
        <w:t>i</w:t>
      </w:r>
      <w:r w:rsidRPr="0050715E">
        <w:rPr>
          <w:spacing w:val="-4"/>
          <w:sz w:val="24"/>
          <w:szCs w:val="24"/>
        </w:rPr>
        <w:t>l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>;</w:t>
      </w:r>
      <w:r w:rsidRPr="0050715E">
        <w:rPr>
          <w:spacing w:val="35"/>
          <w:sz w:val="24"/>
          <w:szCs w:val="24"/>
        </w:rPr>
        <w:t xml:space="preserve"> </w:t>
      </w:r>
      <w:proofErr w:type="spellStart"/>
      <w:r w:rsidRPr="0050715E">
        <w:rPr>
          <w:spacing w:val="6"/>
          <w:sz w:val="24"/>
          <w:szCs w:val="24"/>
        </w:rPr>
        <w:t>I</w:t>
      </w:r>
      <w:r w:rsidRPr="0050715E">
        <w:rPr>
          <w:sz w:val="24"/>
          <w:szCs w:val="24"/>
        </w:rPr>
        <w:t>n</w:t>
      </w:r>
      <w:r w:rsidRPr="0050715E">
        <w:rPr>
          <w:spacing w:val="-8"/>
          <w:sz w:val="24"/>
          <w:szCs w:val="24"/>
        </w:rPr>
        <w:t>f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31"/>
          <w:sz w:val="24"/>
          <w:szCs w:val="24"/>
        </w:rPr>
        <w:t xml:space="preserve"> </w:t>
      </w:r>
      <w:r w:rsidRPr="0050715E">
        <w:rPr>
          <w:spacing w:val="-5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ng</w:t>
      </w:r>
      <w:r w:rsidRPr="0050715E">
        <w:rPr>
          <w:spacing w:val="37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t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pacing w:val="39"/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b</w:t>
      </w:r>
      <w:r w:rsidRPr="0050715E">
        <w:rPr>
          <w:spacing w:val="10"/>
          <w:sz w:val="24"/>
          <w:szCs w:val="24"/>
        </w:rPr>
        <w:t>o</w:t>
      </w:r>
      <w:r w:rsidRPr="0050715E">
        <w:rPr>
          <w:spacing w:val="-4"/>
          <w:sz w:val="24"/>
          <w:szCs w:val="24"/>
        </w:rPr>
        <w:t>l</w:t>
      </w:r>
      <w:r w:rsidRPr="0050715E">
        <w:rPr>
          <w:spacing w:val="4"/>
          <w:sz w:val="24"/>
          <w:szCs w:val="24"/>
        </w:rPr>
        <w:t>e</w:t>
      </w:r>
      <w:r w:rsidRPr="0050715E">
        <w:rPr>
          <w:sz w:val="24"/>
          <w:szCs w:val="24"/>
        </w:rPr>
        <w:t>h</w:t>
      </w:r>
      <w:proofErr w:type="spellEnd"/>
      <w:r w:rsidRPr="0050715E">
        <w:rPr>
          <w:spacing w:val="32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d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5"/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pk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34"/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2"/>
          <w:sz w:val="24"/>
          <w:szCs w:val="24"/>
        </w:rPr>
        <w:t>r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pacing w:val="31"/>
          <w:sz w:val="24"/>
          <w:szCs w:val="24"/>
        </w:rPr>
        <w:t xml:space="preserve"> </w:t>
      </w:r>
      <w:proofErr w:type="spellStart"/>
      <w:r w:rsidRPr="0050715E">
        <w:rPr>
          <w:spacing w:val="4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ng</w:t>
      </w:r>
      <w:r w:rsidRPr="0050715E">
        <w:rPr>
          <w:spacing w:val="2"/>
          <w:sz w:val="24"/>
          <w:szCs w:val="24"/>
        </w:rPr>
        <w:t>-</w:t>
      </w:r>
      <w:r w:rsidRPr="0050715E">
        <w:rPr>
          <w:spacing w:val="4"/>
          <w:sz w:val="24"/>
          <w:szCs w:val="24"/>
        </w:rPr>
        <w:t>U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proofErr w:type="spellEnd"/>
      <w:r w:rsidRPr="0050715E">
        <w:rPr>
          <w:sz w:val="24"/>
          <w:szCs w:val="24"/>
        </w:rPr>
        <w:t>.</w:t>
      </w:r>
      <w:r w:rsidRPr="0050715E">
        <w:rPr>
          <w:spacing w:val="31"/>
          <w:sz w:val="24"/>
          <w:szCs w:val="24"/>
        </w:rPr>
        <w:t xml:space="preserve"> </w:t>
      </w:r>
      <w:r w:rsidRPr="0050715E">
        <w:rPr>
          <w:spacing w:val="2"/>
          <w:sz w:val="24"/>
          <w:szCs w:val="24"/>
        </w:rPr>
        <w:t>(</w:t>
      </w:r>
      <w:r w:rsidRPr="0050715E">
        <w:rPr>
          <w:spacing w:val="-5"/>
          <w:sz w:val="24"/>
          <w:szCs w:val="24"/>
        </w:rPr>
        <w:t>b</w:t>
      </w:r>
      <w:r w:rsidRPr="0050715E">
        <w:rPr>
          <w:sz w:val="24"/>
          <w:szCs w:val="24"/>
        </w:rPr>
        <w:t>)</w:t>
      </w:r>
      <w:r w:rsidRPr="0050715E">
        <w:rPr>
          <w:spacing w:val="39"/>
          <w:sz w:val="24"/>
          <w:szCs w:val="24"/>
        </w:rPr>
        <w:t xml:space="preserve"> </w:t>
      </w:r>
      <w:r w:rsidRPr="0050715E">
        <w:rPr>
          <w:spacing w:val="-1"/>
          <w:sz w:val="24"/>
          <w:szCs w:val="24"/>
        </w:rPr>
        <w:t>Ba</w:t>
      </w:r>
      <w:r w:rsidRPr="0050715E">
        <w:rPr>
          <w:sz w:val="24"/>
          <w:szCs w:val="24"/>
        </w:rPr>
        <w:t>d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r w:rsidRPr="0050715E">
        <w:rPr>
          <w:spacing w:val="35"/>
          <w:sz w:val="24"/>
          <w:szCs w:val="24"/>
        </w:rPr>
        <w:t xml:space="preserve"> </w:t>
      </w:r>
      <w:proofErr w:type="spellStart"/>
      <w:r w:rsidRPr="0050715E">
        <w:rPr>
          <w:spacing w:val="6"/>
          <w:sz w:val="24"/>
          <w:szCs w:val="24"/>
        </w:rPr>
        <w:t>P</w:t>
      </w:r>
      <w:r w:rsidRPr="0050715E">
        <w:rPr>
          <w:sz w:val="24"/>
          <w:szCs w:val="24"/>
        </w:rPr>
        <w:t>ubl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z w:val="24"/>
          <w:szCs w:val="24"/>
        </w:rPr>
        <w:t xml:space="preserve"> </w:t>
      </w:r>
      <w:r w:rsidRPr="0050715E">
        <w:rPr>
          <w:spacing w:val="-4"/>
          <w:sz w:val="24"/>
          <w:szCs w:val="24"/>
        </w:rPr>
        <w:t>j</w:t>
      </w:r>
      <w:r w:rsidRPr="0050715E">
        <w:rPr>
          <w:sz w:val="24"/>
          <w:szCs w:val="24"/>
        </w:rPr>
        <w:t>uga</w:t>
      </w:r>
      <w:r w:rsidRPr="0050715E">
        <w:rPr>
          <w:spacing w:val="2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p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t</w:t>
      </w:r>
      <w:proofErr w:type="spellEnd"/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t</w:t>
      </w:r>
      <w:r w:rsidRPr="0050715E">
        <w:rPr>
          <w:spacing w:val="-9"/>
          <w:sz w:val="24"/>
          <w:szCs w:val="24"/>
        </w:rPr>
        <w:t>i</w:t>
      </w:r>
      <w:r w:rsidRPr="0050715E">
        <w:rPr>
          <w:sz w:val="24"/>
          <w:szCs w:val="24"/>
        </w:rPr>
        <w:t>d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k</w:t>
      </w:r>
      <w:proofErr w:type="spellEnd"/>
      <w:r w:rsidRPr="0050715E">
        <w:rPr>
          <w:spacing w:val="6"/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4"/>
          <w:sz w:val="24"/>
          <w:szCs w:val="24"/>
        </w:rPr>
        <w:t>m</w:t>
      </w:r>
      <w:r w:rsidRPr="0050715E">
        <w:rPr>
          <w:sz w:val="24"/>
          <w:szCs w:val="24"/>
        </w:rPr>
        <w:t>b</w:t>
      </w:r>
      <w:r w:rsidRPr="0050715E">
        <w:rPr>
          <w:spacing w:val="-1"/>
          <w:sz w:val="24"/>
          <w:szCs w:val="24"/>
        </w:rPr>
        <w:t>e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9"/>
          <w:sz w:val="24"/>
          <w:szCs w:val="24"/>
        </w:rPr>
        <w:t>i</w:t>
      </w:r>
      <w:r w:rsidRPr="0050715E">
        <w:rPr>
          <w:spacing w:val="5"/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 xml:space="preserve"> </w:t>
      </w:r>
      <w:proofErr w:type="spellStart"/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n</w:t>
      </w:r>
      <w:r w:rsidRPr="0050715E">
        <w:rPr>
          <w:spacing w:val="-8"/>
          <w:sz w:val="24"/>
          <w:szCs w:val="24"/>
        </w:rPr>
        <w:t>f</w:t>
      </w:r>
      <w:r w:rsidRPr="0050715E">
        <w:rPr>
          <w:spacing w:val="5"/>
          <w:sz w:val="24"/>
          <w:szCs w:val="24"/>
        </w:rPr>
        <w:t>o</w:t>
      </w:r>
      <w:r w:rsidRPr="0050715E">
        <w:rPr>
          <w:spacing w:val="6"/>
          <w:sz w:val="24"/>
          <w:szCs w:val="24"/>
        </w:rPr>
        <w:t>r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-7"/>
          <w:sz w:val="24"/>
          <w:szCs w:val="24"/>
        </w:rPr>
        <w:t xml:space="preserve"> </w:t>
      </w:r>
      <w:r w:rsidRPr="0050715E">
        <w:rPr>
          <w:spacing w:val="-8"/>
          <w:sz w:val="24"/>
          <w:szCs w:val="24"/>
        </w:rPr>
        <w:t>y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r w:rsidRPr="0050715E">
        <w:rPr>
          <w:sz w:val="24"/>
          <w:szCs w:val="24"/>
        </w:rPr>
        <w:t>g</w:t>
      </w:r>
      <w:r w:rsidRPr="0050715E">
        <w:rPr>
          <w:spacing w:val="3"/>
          <w:sz w:val="24"/>
          <w:szCs w:val="24"/>
        </w:rPr>
        <w:t xml:space="preserve"> </w:t>
      </w:r>
      <w:proofErr w:type="spellStart"/>
      <w:r w:rsidRPr="0050715E">
        <w:rPr>
          <w:spacing w:val="-5"/>
          <w:sz w:val="24"/>
          <w:szCs w:val="24"/>
        </w:rPr>
        <w:t>b</w:t>
      </w:r>
      <w:r w:rsidRPr="0050715E">
        <w:rPr>
          <w:spacing w:val="4"/>
          <w:sz w:val="24"/>
          <w:szCs w:val="24"/>
        </w:rPr>
        <w:t>e</w:t>
      </w:r>
      <w:r w:rsidRPr="0050715E">
        <w:rPr>
          <w:spacing w:val="-4"/>
          <w:sz w:val="24"/>
          <w:szCs w:val="24"/>
        </w:rPr>
        <w:t>l</w:t>
      </w:r>
      <w:r w:rsidRPr="0050715E">
        <w:rPr>
          <w:spacing w:val="5"/>
          <w:sz w:val="24"/>
          <w:szCs w:val="24"/>
        </w:rPr>
        <w:t>u</w:t>
      </w:r>
      <w:r w:rsidRPr="0050715E">
        <w:rPr>
          <w:sz w:val="24"/>
          <w:szCs w:val="24"/>
        </w:rPr>
        <w:t>m</w:t>
      </w:r>
      <w:proofErr w:type="spellEnd"/>
      <w:r w:rsidRPr="0050715E">
        <w:rPr>
          <w:spacing w:val="-8"/>
          <w:sz w:val="24"/>
          <w:szCs w:val="24"/>
        </w:rPr>
        <w:t xml:space="preserve"> </w:t>
      </w:r>
      <w:proofErr w:type="spellStart"/>
      <w:r w:rsidRPr="0050715E">
        <w:rPr>
          <w:spacing w:val="5"/>
          <w:sz w:val="24"/>
          <w:szCs w:val="24"/>
        </w:rPr>
        <w:t>d</w:t>
      </w:r>
      <w:r w:rsidRPr="0050715E">
        <w:rPr>
          <w:spacing w:val="-4"/>
          <w:sz w:val="24"/>
          <w:szCs w:val="24"/>
        </w:rPr>
        <w:t>i</w:t>
      </w:r>
      <w:r w:rsidRPr="0050715E">
        <w:rPr>
          <w:sz w:val="24"/>
          <w:szCs w:val="24"/>
        </w:rPr>
        <w:t>ku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2"/>
          <w:sz w:val="24"/>
          <w:szCs w:val="24"/>
        </w:rPr>
        <w:t>s</w:t>
      </w:r>
      <w:r w:rsidRPr="0050715E">
        <w:rPr>
          <w:spacing w:val="4"/>
          <w:sz w:val="24"/>
          <w:szCs w:val="24"/>
        </w:rPr>
        <w:t>a</w:t>
      </w:r>
      <w:r w:rsidRPr="0050715E">
        <w:rPr>
          <w:sz w:val="24"/>
          <w:szCs w:val="24"/>
        </w:rPr>
        <w:t>i</w:t>
      </w:r>
      <w:proofErr w:type="spellEnd"/>
      <w:r w:rsidRPr="0050715E">
        <w:rPr>
          <w:spacing w:val="-4"/>
          <w:sz w:val="24"/>
          <w:szCs w:val="24"/>
        </w:rPr>
        <w:t xml:space="preserve"> </w:t>
      </w:r>
      <w:proofErr w:type="spellStart"/>
      <w:r w:rsidRPr="0050715E">
        <w:rPr>
          <w:spacing w:val="-1"/>
          <w:sz w:val="24"/>
          <w:szCs w:val="24"/>
        </w:rPr>
        <w:t>a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z w:val="24"/>
          <w:szCs w:val="24"/>
        </w:rPr>
        <w:t>u</w:t>
      </w:r>
      <w:proofErr w:type="spellEnd"/>
      <w:r w:rsidRPr="0050715E">
        <w:rPr>
          <w:spacing w:val="1"/>
          <w:sz w:val="24"/>
          <w:szCs w:val="24"/>
        </w:rPr>
        <w:t xml:space="preserve"> </w:t>
      </w:r>
      <w:proofErr w:type="spellStart"/>
      <w:r w:rsidRPr="0050715E">
        <w:rPr>
          <w:sz w:val="24"/>
          <w:szCs w:val="24"/>
        </w:rPr>
        <w:t>d</w:t>
      </w:r>
      <w:r w:rsidRPr="0050715E">
        <w:rPr>
          <w:spacing w:val="-9"/>
          <w:sz w:val="24"/>
          <w:szCs w:val="24"/>
        </w:rPr>
        <w:t>i</w:t>
      </w:r>
      <w:r w:rsidRPr="0050715E">
        <w:rPr>
          <w:sz w:val="24"/>
          <w:szCs w:val="24"/>
        </w:rPr>
        <w:t>d</w:t>
      </w:r>
      <w:r w:rsidRPr="0050715E">
        <w:rPr>
          <w:spacing w:val="5"/>
          <w:sz w:val="24"/>
          <w:szCs w:val="24"/>
        </w:rPr>
        <w:t>o</w:t>
      </w:r>
      <w:r w:rsidRPr="0050715E">
        <w:rPr>
          <w:sz w:val="24"/>
          <w:szCs w:val="24"/>
        </w:rPr>
        <w:t>k</w:t>
      </w:r>
      <w:r w:rsidRPr="0050715E">
        <w:rPr>
          <w:spacing w:val="5"/>
          <w:sz w:val="24"/>
          <w:szCs w:val="24"/>
        </w:rPr>
        <w:t>u</w:t>
      </w:r>
      <w:r w:rsidRPr="0050715E">
        <w:rPr>
          <w:spacing w:val="-9"/>
          <w:sz w:val="24"/>
          <w:szCs w:val="24"/>
        </w:rPr>
        <w:t>m</w:t>
      </w:r>
      <w:r w:rsidRPr="0050715E">
        <w:rPr>
          <w:spacing w:val="4"/>
          <w:sz w:val="24"/>
          <w:szCs w:val="24"/>
        </w:rPr>
        <w:t>e</w:t>
      </w:r>
      <w:r w:rsidRPr="0050715E">
        <w:rPr>
          <w:sz w:val="24"/>
          <w:szCs w:val="24"/>
        </w:rPr>
        <w:t>n</w:t>
      </w:r>
      <w:r w:rsidRPr="0050715E">
        <w:rPr>
          <w:spacing w:val="5"/>
          <w:sz w:val="24"/>
          <w:szCs w:val="24"/>
        </w:rPr>
        <w:t>t</w:t>
      </w:r>
      <w:r w:rsidRPr="0050715E">
        <w:rPr>
          <w:spacing w:val="-1"/>
          <w:sz w:val="24"/>
          <w:szCs w:val="24"/>
        </w:rPr>
        <w:t>a</w:t>
      </w:r>
      <w:r w:rsidRPr="0050715E">
        <w:rPr>
          <w:spacing w:val="3"/>
          <w:sz w:val="24"/>
          <w:szCs w:val="24"/>
        </w:rPr>
        <w:t>s</w:t>
      </w:r>
      <w:r w:rsidRPr="0050715E">
        <w:rPr>
          <w:spacing w:val="-9"/>
          <w:sz w:val="24"/>
          <w:szCs w:val="24"/>
        </w:rPr>
        <w:t>i</w:t>
      </w:r>
      <w:r w:rsidRPr="0050715E">
        <w:rPr>
          <w:sz w:val="24"/>
          <w:szCs w:val="24"/>
        </w:rPr>
        <w:t>k</w:t>
      </w:r>
      <w:r w:rsidRPr="0050715E">
        <w:rPr>
          <w:spacing w:val="4"/>
          <w:sz w:val="24"/>
          <w:szCs w:val="24"/>
        </w:rPr>
        <w:t>a</w:t>
      </w:r>
      <w:r w:rsidRPr="0050715E">
        <w:rPr>
          <w:spacing w:val="-5"/>
          <w:sz w:val="24"/>
          <w:szCs w:val="24"/>
        </w:rPr>
        <w:t>n</w:t>
      </w:r>
      <w:proofErr w:type="spellEnd"/>
      <w:r w:rsidRPr="0050715E">
        <w:rPr>
          <w:sz w:val="24"/>
          <w:szCs w:val="24"/>
        </w:rPr>
        <w:t>.</w:t>
      </w:r>
    </w:p>
    <w:p w14:paraId="07CE9765" w14:textId="77777777" w:rsidR="00E35ACB" w:rsidRPr="00336669" w:rsidRDefault="00E35ACB">
      <w:pPr>
        <w:spacing w:before="11" w:line="240" w:lineRule="exact"/>
        <w:rPr>
          <w:sz w:val="24"/>
          <w:szCs w:val="24"/>
        </w:rPr>
      </w:pPr>
    </w:p>
    <w:p w14:paraId="1B92C27A" w14:textId="5166428C" w:rsidR="00E35ACB" w:rsidRPr="00336669" w:rsidRDefault="008A0017">
      <w:pPr>
        <w:spacing w:line="274" w:lineRule="auto"/>
        <w:ind w:left="835" w:right="65" w:hanging="725"/>
        <w:jc w:val="both"/>
        <w:rPr>
          <w:sz w:val="24"/>
          <w:szCs w:val="24"/>
        </w:rPr>
      </w:pPr>
      <w:r w:rsidRPr="00336669">
        <w:rPr>
          <w:b/>
          <w:spacing w:val="-2"/>
          <w:sz w:val="24"/>
          <w:szCs w:val="24"/>
        </w:rPr>
        <w:t>II</w:t>
      </w:r>
      <w:r w:rsidRPr="00336669">
        <w:rPr>
          <w:b/>
          <w:sz w:val="24"/>
          <w:szCs w:val="24"/>
        </w:rPr>
        <w:t xml:space="preserve">.     </w:t>
      </w:r>
      <w:r w:rsidRPr="00336669">
        <w:rPr>
          <w:b/>
          <w:spacing w:val="46"/>
          <w:sz w:val="24"/>
          <w:szCs w:val="24"/>
        </w:rPr>
        <w:t xml:space="preserve"> 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S</w:t>
      </w:r>
      <w:r w:rsidRPr="00336669">
        <w:rPr>
          <w:b/>
          <w:spacing w:val="-1"/>
          <w:sz w:val="24"/>
          <w:szCs w:val="24"/>
        </w:rPr>
        <w:t>T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pacing w:val="5"/>
          <w:sz w:val="24"/>
          <w:szCs w:val="24"/>
        </w:rPr>
        <w:t>K</w:t>
      </w:r>
      <w:r w:rsidRPr="00336669">
        <w:rPr>
          <w:b/>
          <w:sz w:val="24"/>
          <w:szCs w:val="24"/>
        </w:rPr>
        <w:t>AN</w:t>
      </w:r>
      <w:r w:rsidRPr="00336669">
        <w:rPr>
          <w:b/>
          <w:spacing w:val="3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ANDA</w:t>
      </w:r>
      <w:r w:rsidRPr="00336669">
        <w:rPr>
          <w:b/>
          <w:spacing w:val="3"/>
          <w:sz w:val="24"/>
          <w:szCs w:val="24"/>
        </w:rPr>
        <w:t xml:space="preserve"> </w:t>
      </w:r>
      <w:r w:rsidRPr="00336669">
        <w:rPr>
          <w:b/>
          <w:spacing w:val="4"/>
          <w:sz w:val="24"/>
          <w:szCs w:val="24"/>
        </w:rPr>
        <w:t>M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z w:val="24"/>
          <w:szCs w:val="24"/>
        </w:rPr>
        <w:t>NDA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z w:val="24"/>
          <w:szCs w:val="24"/>
        </w:rPr>
        <w:t>AT</w:t>
      </w:r>
      <w:r w:rsidRPr="00336669">
        <w:rPr>
          <w:b/>
          <w:spacing w:val="2"/>
          <w:sz w:val="24"/>
          <w:szCs w:val="24"/>
        </w:rPr>
        <w:t xml:space="preserve"> </w:t>
      </w:r>
      <w:r w:rsidRPr="00336669">
        <w:rPr>
          <w:b/>
          <w:spacing w:val="-1"/>
          <w:sz w:val="24"/>
          <w:szCs w:val="24"/>
        </w:rPr>
        <w:t>T</w:t>
      </w:r>
      <w:r w:rsidRPr="00336669">
        <w:rPr>
          <w:b/>
          <w:sz w:val="24"/>
          <w:szCs w:val="24"/>
        </w:rPr>
        <w:t>ANDA</w:t>
      </w:r>
      <w:r w:rsidRPr="00336669">
        <w:rPr>
          <w:b/>
          <w:spacing w:val="3"/>
          <w:sz w:val="24"/>
          <w:szCs w:val="24"/>
        </w:rPr>
        <w:t xml:space="preserve"> B</w:t>
      </w:r>
      <w:r w:rsidRPr="00336669">
        <w:rPr>
          <w:b/>
          <w:sz w:val="24"/>
          <w:szCs w:val="24"/>
        </w:rPr>
        <w:t>U</w:t>
      </w:r>
      <w:r w:rsidRPr="00336669">
        <w:rPr>
          <w:b/>
          <w:spacing w:val="5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T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6"/>
          <w:sz w:val="24"/>
          <w:szCs w:val="24"/>
        </w:rPr>
        <w:t xml:space="preserve"> 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z w:val="24"/>
          <w:szCs w:val="24"/>
        </w:rPr>
        <w:t>R</w:t>
      </w:r>
      <w:r w:rsidRPr="00336669">
        <w:rPr>
          <w:b/>
          <w:spacing w:val="4"/>
          <w:sz w:val="24"/>
          <w:szCs w:val="24"/>
        </w:rPr>
        <w:t>M</w:t>
      </w:r>
      <w:r w:rsidRPr="00336669">
        <w:rPr>
          <w:b/>
          <w:sz w:val="24"/>
          <w:szCs w:val="24"/>
        </w:rPr>
        <w:t>OHONAN</w:t>
      </w:r>
      <w:r w:rsidRPr="00336669">
        <w:rPr>
          <w:b/>
          <w:spacing w:val="3"/>
          <w:sz w:val="24"/>
          <w:szCs w:val="24"/>
        </w:rPr>
        <w:t xml:space="preserve"> 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>N</w:t>
      </w:r>
      <w:r w:rsidRPr="00336669">
        <w:rPr>
          <w:b/>
          <w:spacing w:val="-2"/>
          <w:sz w:val="24"/>
          <w:szCs w:val="24"/>
        </w:rPr>
        <w:t>F</w:t>
      </w:r>
      <w:r w:rsidRPr="00336669">
        <w:rPr>
          <w:b/>
          <w:sz w:val="24"/>
          <w:szCs w:val="24"/>
        </w:rPr>
        <w:t>OR</w:t>
      </w:r>
      <w:r w:rsidRPr="00336669">
        <w:rPr>
          <w:b/>
          <w:spacing w:val="4"/>
          <w:sz w:val="24"/>
          <w:szCs w:val="24"/>
        </w:rPr>
        <w:t>M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S</w:t>
      </w:r>
      <w:r w:rsidRPr="00336669">
        <w:rPr>
          <w:b/>
          <w:sz w:val="24"/>
          <w:szCs w:val="24"/>
        </w:rPr>
        <w:t xml:space="preserve">I </w:t>
      </w:r>
      <w:r w:rsidRPr="00336669">
        <w:rPr>
          <w:b/>
          <w:spacing w:val="3"/>
          <w:sz w:val="24"/>
          <w:szCs w:val="24"/>
        </w:rPr>
        <w:t>B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z w:val="24"/>
          <w:szCs w:val="24"/>
        </w:rPr>
        <w:t>R</w:t>
      </w:r>
      <w:r w:rsidRPr="00336669">
        <w:rPr>
          <w:b/>
          <w:spacing w:val="-5"/>
          <w:sz w:val="24"/>
          <w:szCs w:val="24"/>
        </w:rPr>
        <w:t>U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z w:val="24"/>
          <w:szCs w:val="24"/>
        </w:rPr>
        <w:t>A NO</w:t>
      </w:r>
      <w:r w:rsidRPr="00336669">
        <w:rPr>
          <w:b/>
          <w:spacing w:val="4"/>
          <w:sz w:val="24"/>
          <w:szCs w:val="24"/>
        </w:rPr>
        <w:t>M</w:t>
      </w:r>
      <w:r w:rsidRPr="00336669">
        <w:rPr>
          <w:b/>
          <w:sz w:val="24"/>
          <w:szCs w:val="24"/>
        </w:rPr>
        <w:t>OR</w:t>
      </w:r>
      <w:r w:rsidRPr="00336669">
        <w:rPr>
          <w:b/>
          <w:spacing w:val="9"/>
          <w:sz w:val="24"/>
          <w:szCs w:val="24"/>
        </w:rPr>
        <w:t xml:space="preserve"> 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z w:val="24"/>
          <w:szCs w:val="24"/>
        </w:rPr>
        <w:t>NDA</w:t>
      </w:r>
      <w:r w:rsidRPr="00336669">
        <w:rPr>
          <w:b/>
          <w:spacing w:val="2"/>
          <w:sz w:val="24"/>
          <w:szCs w:val="24"/>
        </w:rPr>
        <w:t>F</w:t>
      </w:r>
      <w:r w:rsidRPr="00336669">
        <w:rPr>
          <w:b/>
          <w:spacing w:val="-1"/>
          <w:sz w:val="24"/>
          <w:szCs w:val="24"/>
        </w:rPr>
        <w:t>T</w:t>
      </w:r>
      <w:r w:rsidRPr="00336669">
        <w:rPr>
          <w:b/>
          <w:sz w:val="24"/>
          <w:szCs w:val="24"/>
        </w:rPr>
        <w:t xml:space="preserve">ARAN </w:t>
      </w:r>
      <w:r w:rsidRPr="00336669">
        <w:rPr>
          <w:b/>
          <w:spacing w:val="5"/>
          <w:sz w:val="24"/>
          <w:szCs w:val="24"/>
        </w:rPr>
        <w:t>K</w:t>
      </w:r>
      <w:r w:rsidRPr="00336669">
        <w:rPr>
          <w:b/>
          <w:sz w:val="24"/>
          <w:szCs w:val="24"/>
        </w:rPr>
        <w:t>E</w:t>
      </w:r>
      <w:r w:rsidRPr="00336669">
        <w:rPr>
          <w:b/>
          <w:spacing w:val="11"/>
          <w:sz w:val="24"/>
          <w:szCs w:val="24"/>
        </w:rPr>
        <w:t xml:space="preserve"> </w:t>
      </w:r>
      <w:r w:rsidRPr="00336669">
        <w:rPr>
          <w:b/>
          <w:spacing w:val="2"/>
          <w:sz w:val="24"/>
          <w:szCs w:val="24"/>
        </w:rPr>
        <w:t>P</w:t>
      </w:r>
      <w:r w:rsidRPr="00336669">
        <w:rPr>
          <w:b/>
          <w:spacing w:val="-1"/>
          <w:sz w:val="24"/>
          <w:szCs w:val="24"/>
        </w:rPr>
        <w:t>ET</w:t>
      </w:r>
      <w:r w:rsidRPr="00336669">
        <w:rPr>
          <w:b/>
          <w:sz w:val="24"/>
          <w:szCs w:val="24"/>
        </w:rPr>
        <w:t>UGA</w:t>
      </w:r>
      <w:r w:rsidR="0050715E">
        <w:rPr>
          <w:b/>
          <w:sz w:val="24"/>
          <w:szCs w:val="24"/>
        </w:rPr>
        <w:t xml:space="preserve">S 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>N</w:t>
      </w:r>
      <w:r w:rsidRPr="00336669">
        <w:rPr>
          <w:b/>
          <w:spacing w:val="-2"/>
          <w:sz w:val="24"/>
          <w:szCs w:val="24"/>
        </w:rPr>
        <w:t>F</w:t>
      </w:r>
      <w:r w:rsidRPr="00336669">
        <w:rPr>
          <w:b/>
          <w:sz w:val="24"/>
          <w:szCs w:val="24"/>
        </w:rPr>
        <w:t>OR</w:t>
      </w:r>
      <w:r w:rsidRPr="00336669">
        <w:rPr>
          <w:b/>
          <w:spacing w:val="4"/>
          <w:sz w:val="24"/>
          <w:szCs w:val="24"/>
        </w:rPr>
        <w:t>M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S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>/</w:t>
      </w:r>
      <w:r w:rsidRPr="00336669">
        <w:rPr>
          <w:b/>
          <w:spacing w:val="2"/>
          <w:sz w:val="24"/>
          <w:szCs w:val="24"/>
        </w:rPr>
        <w:t>P</w:t>
      </w:r>
      <w:r w:rsidRPr="00336669">
        <w:rPr>
          <w:b/>
          <w:spacing w:val="-2"/>
          <w:sz w:val="24"/>
          <w:szCs w:val="24"/>
        </w:rPr>
        <w:t>PI</w:t>
      </w:r>
      <w:r w:rsidRPr="00336669">
        <w:rPr>
          <w:b/>
          <w:sz w:val="24"/>
          <w:szCs w:val="24"/>
        </w:rPr>
        <w:t>D.</w:t>
      </w:r>
      <w:r w:rsidRPr="00336669">
        <w:rPr>
          <w:b/>
          <w:spacing w:val="1"/>
          <w:sz w:val="24"/>
          <w:szCs w:val="24"/>
        </w:rPr>
        <w:t xml:space="preserve"> </w:t>
      </w:r>
      <w:proofErr w:type="spellStart"/>
      <w:r w:rsidRPr="00336669">
        <w:rPr>
          <w:spacing w:val="3"/>
          <w:sz w:val="24"/>
          <w:szCs w:val="24"/>
        </w:rPr>
        <w:t>B</w:t>
      </w:r>
      <w:r w:rsidRPr="00336669">
        <w:rPr>
          <w:spacing w:val="-4"/>
          <w:sz w:val="24"/>
          <w:szCs w:val="24"/>
        </w:rPr>
        <w:t>il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16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da</w:t>
      </w:r>
      <w:proofErr w:type="spellEnd"/>
      <w:r w:rsidRPr="00336669">
        <w:rPr>
          <w:spacing w:val="1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buk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2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>,</w:t>
      </w:r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-9"/>
          <w:sz w:val="24"/>
          <w:szCs w:val="24"/>
        </w:rPr>
        <w:t>y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da</w:t>
      </w:r>
      <w:proofErr w:type="spellEnd"/>
      <w:r w:rsidRPr="00336669">
        <w:rPr>
          <w:spacing w:val="8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ug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10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nn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-1"/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>,</w:t>
      </w:r>
      <w:r w:rsidRPr="00336669">
        <w:rPr>
          <w:spacing w:val="11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u</w:t>
      </w:r>
      <w:r w:rsidRPr="00336669">
        <w:rPr>
          <w:sz w:val="24"/>
          <w:szCs w:val="24"/>
        </w:rPr>
        <w:t>ng</w:t>
      </w:r>
      <w:r w:rsidRPr="00336669">
        <w:rPr>
          <w:spacing w:val="5"/>
          <w:sz w:val="24"/>
          <w:szCs w:val="24"/>
        </w:rPr>
        <w:t>k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mi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7"/>
          <w:sz w:val="24"/>
          <w:szCs w:val="24"/>
        </w:rPr>
        <w:t xml:space="preserve"> </w:t>
      </w:r>
      <w:r w:rsidRPr="00336669">
        <w:rPr>
          <w:sz w:val="24"/>
          <w:szCs w:val="24"/>
        </w:rPr>
        <w:t xml:space="preserve">Anda </w:t>
      </w:r>
      <w:proofErr w:type="spellStart"/>
      <w:r w:rsidRPr="00336669">
        <w:rPr>
          <w:sz w:val="24"/>
          <w:szCs w:val="24"/>
        </w:rPr>
        <w:t>ku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proofErr w:type="spellEnd"/>
      <w:r w:rsidRPr="00336669">
        <w:rPr>
          <w:spacing w:val="1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gk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proofErr w:type="spellEnd"/>
      <w:r w:rsidRPr="00336669">
        <w:rPr>
          <w:sz w:val="24"/>
          <w:szCs w:val="24"/>
        </w:rPr>
        <w:t>.</w:t>
      </w:r>
    </w:p>
    <w:p w14:paraId="683B926B" w14:textId="77777777" w:rsidR="00E35ACB" w:rsidRPr="00336669" w:rsidRDefault="00E35ACB">
      <w:pPr>
        <w:spacing w:before="3" w:line="240" w:lineRule="exact"/>
        <w:rPr>
          <w:sz w:val="24"/>
          <w:szCs w:val="24"/>
        </w:rPr>
      </w:pPr>
    </w:p>
    <w:p w14:paraId="506CF361" w14:textId="77777777" w:rsidR="00E35ACB" w:rsidRPr="00336669" w:rsidRDefault="008A0017">
      <w:pPr>
        <w:spacing w:line="275" w:lineRule="auto"/>
        <w:ind w:left="835" w:right="59" w:hanging="725"/>
        <w:jc w:val="both"/>
        <w:rPr>
          <w:sz w:val="24"/>
          <w:szCs w:val="24"/>
        </w:rPr>
      </w:pPr>
      <w:r w:rsidRPr="00336669">
        <w:rPr>
          <w:b/>
          <w:spacing w:val="-2"/>
          <w:sz w:val="24"/>
          <w:szCs w:val="24"/>
        </w:rPr>
        <w:t>III</w:t>
      </w:r>
      <w:r w:rsidRPr="00336669">
        <w:rPr>
          <w:b/>
          <w:sz w:val="24"/>
          <w:szCs w:val="24"/>
        </w:rPr>
        <w:t xml:space="preserve">.     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21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pacing w:val="28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18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p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hu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pacing w:val="17"/>
          <w:sz w:val="24"/>
          <w:szCs w:val="24"/>
        </w:rPr>
        <w:t xml:space="preserve"> </w:t>
      </w:r>
      <w:proofErr w:type="spellStart"/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pacing w:val="1"/>
          <w:sz w:val="24"/>
          <w:szCs w:val="24"/>
        </w:rPr>
        <w:t>u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5"/>
          <w:sz w:val="24"/>
          <w:szCs w:val="24"/>
        </w:rPr>
        <w:t>i</w:t>
      </w:r>
      <w:r w:rsidRPr="00336669">
        <w:rPr>
          <w:b/>
          <w:sz w:val="24"/>
          <w:szCs w:val="24"/>
        </w:rPr>
        <w:t>s</w:t>
      </w:r>
      <w:proofErr w:type="spellEnd"/>
      <w:r w:rsidRPr="00336669">
        <w:rPr>
          <w:b/>
          <w:spacing w:val="21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proofErr w:type="spellEnd"/>
      <w:r w:rsidRPr="00336669">
        <w:rPr>
          <w:spacing w:val="24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im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29"/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26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k</w:t>
      </w:r>
      <w:r w:rsidRPr="00336669">
        <w:rPr>
          <w:sz w:val="24"/>
          <w:szCs w:val="24"/>
        </w:rPr>
        <w:t>n</w:t>
      </w:r>
      <w:r w:rsidRPr="00336669">
        <w:rPr>
          <w:spacing w:val="-5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23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10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10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j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gka</w:t>
      </w:r>
      <w:proofErr w:type="spellEnd"/>
      <w:r w:rsidRPr="00336669">
        <w:rPr>
          <w:spacing w:val="8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w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10</w:t>
      </w:r>
      <w:r w:rsidRPr="00336669">
        <w:rPr>
          <w:b/>
          <w:spacing w:val="7"/>
          <w:sz w:val="24"/>
          <w:szCs w:val="24"/>
        </w:rPr>
        <w:t xml:space="preserve"> </w:t>
      </w:r>
      <w:r w:rsidRPr="00336669">
        <w:rPr>
          <w:b/>
          <w:spacing w:val="2"/>
          <w:sz w:val="24"/>
          <w:szCs w:val="24"/>
        </w:rPr>
        <w:t>(</w:t>
      </w:r>
      <w:proofErr w:type="spellStart"/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pu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1"/>
          <w:sz w:val="24"/>
          <w:szCs w:val="24"/>
        </w:rPr>
        <w:t>uh</w:t>
      </w:r>
      <w:proofErr w:type="spellEnd"/>
      <w:r w:rsidRPr="00336669">
        <w:rPr>
          <w:b/>
          <w:sz w:val="24"/>
          <w:szCs w:val="24"/>
        </w:rPr>
        <w:t>)</w:t>
      </w:r>
      <w:r w:rsidRPr="00336669">
        <w:rPr>
          <w:b/>
          <w:spacing w:val="3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pacing w:val="14"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j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spacing w:val="3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j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im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-5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5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2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2"/>
          <w:sz w:val="24"/>
          <w:szCs w:val="24"/>
        </w:rPr>
        <w:t xml:space="preserve"> 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e</w:t>
      </w:r>
      <w:r w:rsidRPr="00336669">
        <w:rPr>
          <w:sz w:val="24"/>
          <w:szCs w:val="24"/>
        </w:rPr>
        <w:t xml:space="preserve">h </w:t>
      </w:r>
      <w:r w:rsidRPr="00336669">
        <w:rPr>
          <w:spacing w:val="-1"/>
          <w:sz w:val="24"/>
          <w:szCs w:val="24"/>
        </w:rPr>
        <w:t>Ba</w:t>
      </w:r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3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z w:val="24"/>
          <w:szCs w:val="24"/>
        </w:rPr>
        <w:t>ubl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>.</w:t>
      </w:r>
      <w:r w:rsidRPr="00336669">
        <w:rPr>
          <w:spacing w:val="8"/>
          <w:sz w:val="24"/>
          <w:szCs w:val="24"/>
        </w:rPr>
        <w:t xml:space="preserve"> </w:t>
      </w:r>
      <w:r w:rsidRPr="00336669">
        <w:rPr>
          <w:spacing w:val="-1"/>
          <w:sz w:val="24"/>
          <w:szCs w:val="24"/>
        </w:rPr>
        <w:t>Ba</w:t>
      </w:r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3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5"/>
          <w:sz w:val="24"/>
          <w:szCs w:val="24"/>
        </w:rPr>
        <w:t>u</w:t>
      </w:r>
      <w:r w:rsidRPr="00336669">
        <w:rPr>
          <w:sz w:val="24"/>
          <w:szCs w:val="24"/>
        </w:rPr>
        <w:t>bl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proofErr w:type="spellEnd"/>
      <w:r w:rsidRPr="00336669">
        <w:rPr>
          <w:spacing w:val="18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-4"/>
          <w:sz w:val="24"/>
          <w:szCs w:val="24"/>
        </w:rPr>
        <w:t>j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proofErr w:type="spellEnd"/>
      <w:r w:rsidRPr="00336669">
        <w:rPr>
          <w:spacing w:val="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w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u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uk</w:t>
      </w:r>
      <w:proofErr w:type="spellEnd"/>
      <w:r w:rsidRPr="00336669">
        <w:rPr>
          <w:spacing w:val="8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3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j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w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-3"/>
          <w:sz w:val="24"/>
          <w:szCs w:val="24"/>
        </w:rPr>
        <w:t>r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4"/>
          <w:sz w:val="24"/>
          <w:szCs w:val="24"/>
        </w:rPr>
        <w:t>li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3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1</w:t>
      </w:r>
      <w:r w:rsidRPr="00336669">
        <w:rPr>
          <w:b/>
          <w:spacing w:val="12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x</w:t>
      </w:r>
      <w:r w:rsidRPr="00336669">
        <w:rPr>
          <w:b/>
          <w:spacing w:val="3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7</w:t>
      </w:r>
      <w:r w:rsidRPr="00336669">
        <w:rPr>
          <w:b/>
          <w:spacing w:val="7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j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>,</w:t>
      </w:r>
      <w:r w:rsidRPr="00336669">
        <w:rPr>
          <w:spacing w:val="24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26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h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proofErr w:type="spellEnd"/>
      <w:r w:rsidRPr="00336669">
        <w:rPr>
          <w:sz w:val="24"/>
          <w:szCs w:val="24"/>
        </w:rPr>
        <w:t>:</w:t>
      </w:r>
      <w:r w:rsidRPr="00336669">
        <w:rPr>
          <w:spacing w:val="30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21"/>
          <w:sz w:val="24"/>
          <w:szCs w:val="24"/>
        </w:rPr>
        <w:t xml:space="preserve"> 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2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m</w:t>
      </w:r>
      <w:r w:rsidRPr="00336669">
        <w:rPr>
          <w:spacing w:val="-4"/>
          <w:sz w:val="24"/>
          <w:szCs w:val="24"/>
        </w:rPr>
        <w:t>i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27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b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5"/>
          <w:sz w:val="24"/>
          <w:szCs w:val="24"/>
        </w:rPr>
        <w:t>u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19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u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i</w:t>
      </w:r>
      <w:proofErr w:type="spellEnd"/>
      <w:r w:rsidRPr="00336669">
        <w:rPr>
          <w:sz w:val="24"/>
          <w:szCs w:val="24"/>
        </w:rPr>
        <w:t>/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u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3"/>
          <w:sz w:val="24"/>
          <w:szCs w:val="24"/>
        </w:rPr>
        <w:t>s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>/</w:t>
      </w:r>
      <w:proofErr w:type="spellStart"/>
      <w:r w:rsidRPr="00336669">
        <w:rPr>
          <w:sz w:val="24"/>
          <w:szCs w:val="24"/>
        </w:rPr>
        <w:t>b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5"/>
          <w:sz w:val="24"/>
          <w:szCs w:val="24"/>
        </w:rPr>
        <w:t>u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proofErr w:type="spellEnd"/>
      <w:r w:rsidRPr="00336669">
        <w:rPr>
          <w:spacing w:val="31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pu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2"/>
          <w:sz w:val="24"/>
          <w:szCs w:val="24"/>
        </w:rPr>
        <w:t>s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h</w:t>
      </w:r>
      <w:proofErr w:type="spellEnd"/>
      <w:r w:rsidRPr="00336669">
        <w:rPr>
          <w:spacing w:val="2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7"/>
          <w:sz w:val="24"/>
          <w:szCs w:val="24"/>
        </w:rPr>
        <w:t xml:space="preserve"> 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-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z w:val="24"/>
          <w:szCs w:val="24"/>
        </w:rPr>
        <w:t>i</w:t>
      </w:r>
      <w:r w:rsidRPr="00336669">
        <w:rPr>
          <w:spacing w:val="-4"/>
          <w:sz w:val="24"/>
          <w:szCs w:val="24"/>
        </w:rPr>
        <w:t>mi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10"/>
          <w:sz w:val="24"/>
          <w:szCs w:val="24"/>
        </w:rPr>
        <w:t>t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z w:val="24"/>
          <w:szCs w:val="24"/>
        </w:rPr>
        <w:t>uk</w:t>
      </w:r>
      <w:proofErr w:type="spellEnd"/>
      <w:r w:rsidRPr="00336669">
        <w:rPr>
          <w:spacing w:val="3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7"/>
          <w:sz w:val="24"/>
          <w:szCs w:val="24"/>
        </w:rPr>
        <w:t xml:space="preserve"> 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-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ec</w:t>
      </w:r>
      <w:r w:rsidRPr="00336669">
        <w:rPr>
          <w:sz w:val="24"/>
          <w:szCs w:val="24"/>
        </w:rPr>
        <w:t>u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li</w:t>
      </w:r>
      <w:r w:rsidRPr="00336669">
        <w:rPr>
          <w:spacing w:val="5"/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7"/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-3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>.</w:t>
      </w:r>
    </w:p>
    <w:p w14:paraId="7EC1A847" w14:textId="77777777" w:rsidR="00E35ACB" w:rsidRPr="00336669" w:rsidRDefault="00E35ACB">
      <w:pPr>
        <w:spacing w:before="6" w:line="240" w:lineRule="exact"/>
        <w:rPr>
          <w:sz w:val="24"/>
          <w:szCs w:val="24"/>
        </w:rPr>
      </w:pPr>
    </w:p>
    <w:p w14:paraId="6661960A" w14:textId="77777777" w:rsidR="00E35ACB" w:rsidRPr="00336669" w:rsidRDefault="008A0017">
      <w:pPr>
        <w:ind w:left="70" w:right="63"/>
        <w:jc w:val="center"/>
        <w:rPr>
          <w:sz w:val="24"/>
          <w:szCs w:val="24"/>
        </w:rPr>
      </w:pP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 xml:space="preserve">V.     </w:t>
      </w:r>
      <w:r w:rsidRPr="00336669">
        <w:rPr>
          <w:b/>
          <w:spacing w:val="37"/>
          <w:sz w:val="24"/>
          <w:szCs w:val="24"/>
        </w:rPr>
        <w:t xml:space="preserve"> </w:t>
      </w:r>
      <w:proofErr w:type="spellStart"/>
      <w:r w:rsidRPr="00336669">
        <w:rPr>
          <w:b/>
          <w:spacing w:val="3"/>
          <w:sz w:val="24"/>
          <w:szCs w:val="24"/>
        </w:rPr>
        <w:t>B</w:t>
      </w:r>
      <w:r w:rsidRPr="00336669">
        <w:rPr>
          <w:b/>
          <w:sz w:val="24"/>
          <w:szCs w:val="24"/>
        </w:rPr>
        <w:t>iaya</w:t>
      </w:r>
      <w:proofErr w:type="spellEnd"/>
      <w:r w:rsidRPr="00336669">
        <w:rPr>
          <w:b/>
          <w:spacing w:val="37"/>
          <w:sz w:val="24"/>
          <w:szCs w:val="24"/>
        </w:rPr>
        <w:t xml:space="preserve"> </w:t>
      </w:r>
      <w:r w:rsidRPr="00336669">
        <w:rPr>
          <w:spacing w:val="-9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37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7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g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3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mi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3"/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38"/>
          <w:sz w:val="24"/>
          <w:szCs w:val="24"/>
        </w:rPr>
        <w:t xml:space="preserve"> </w:t>
      </w:r>
      <w:proofErr w:type="spellStart"/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li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8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32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2"/>
          <w:sz w:val="24"/>
          <w:szCs w:val="24"/>
        </w:rPr>
        <w:t>r</w:t>
      </w:r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1"/>
          <w:sz w:val="24"/>
          <w:szCs w:val="24"/>
        </w:rPr>
        <w:t xml:space="preserve"> </w:t>
      </w:r>
      <w:proofErr w:type="spellStart"/>
      <w:r w:rsidRPr="00336669">
        <w:rPr>
          <w:spacing w:val="-2"/>
          <w:sz w:val="24"/>
          <w:szCs w:val="24"/>
        </w:rPr>
        <w:t>s</w:t>
      </w:r>
      <w:r w:rsidRPr="00336669">
        <w:rPr>
          <w:sz w:val="24"/>
          <w:szCs w:val="24"/>
        </w:rPr>
        <w:t>u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proofErr w:type="spellEnd"/>
      <w:r w:rsidRPr="00336669">
        <w:rPr>
          <w:spacing w:val="43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>p</w:t>
      </w:r>
      <w:r w:rsidRPr="00336669">
        <w:rPr>
          <w:spacing w:val="-5"/>
          <w:sz w:val="24"/>
          <w:szCs w:val="24"/>
        </w:rPr>
        <w:t>u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0"/>
          <w:sz w:val="24"/>
          <w:szCs w:val="24"/>
        </w:rPr>
        <w:t xml:space="preserve"> </w:t>
      </w:r>
      <w:proofErr w:type="spellStart"/>
      <w:r w:rsidRPr="00336669">
        <w:rPr>
          <w:spacing w:val="6"/>
          <w:w w:val="99"/>
          <w:sz w:val="24"/>
          <w:szCs w:val="24"/>
        </w:rPr>
        <w:t>P</w:t>
      </w:r>
      <w:r w:rsidRPr="00336669">
        <w:rPr>
          <w:spacing w:val="-4"/>
          <w:sz w:val="24"/>
          <w:szCs w:val="24"/>
        </w:rPr>
        <w:t>im</w:t>
      </w:r>
      <w:r w:rsidRPr="00336669">
        <w:rPr>
          <w:spacing w:val="5"/>
          <w:w w:val="99"/>
          <w:sz w:val="24"/>
          <w:szCs w:val="24"/>
        </w:rPr>
        <w:t>p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w w:val="99"/>
          <w:sz w:val="24"/>
          <w:szCs w:val="24"/>
        </w:rPr>
        <w:t>n</w:t>
      </w:r>
      <w:proofErr w:type="spellEnd"/>
    </w:p>
    <w:p w14:paraId="48C5ED5A" w14:textId="77777777" w:rsidR="00E35ACB" w:rsidRPr="00336669" w:rsidRDefault="00CC5D93">
      <w:pPr>
        <w:spacing w:before="41" w:line="260" w:lineRule="exact"/>
        <w:ind w:left="835"/>
        <w:rPr>
          <w:sz w:val="24"/>
          <w:szCs w:val="24"/>
        </w:rPr>
      </w:pPr>
      <w:r>
        <w:pict w14:anchorId="44BC3B69">
          <v:group id="_x0000_s1030" style="position:absolute;left:0;text-align:left;margin-left:65.75pt;margin-top:31.55pt;width:503.9pt;height:0;z-index:-251658752;mso-position-horizontal-relative:page" coordorigin="1315,631" coordsize="10078,0">
            <v:shape id="_x0000_s1031" style="position:absolute;left:1315;top:631;width:10078;height:0" coordorigin="1315,631" coordsize="10078,0" path="m1315,631r10078,e" filled="f" strokeweight=".26664mm">
              <v:path arrowok="t"/>
            </v:shape>
            <w10:wrap anchorx="page"/>
          </v:group>
        </w:pict>
      </w:r>
      <w:r w:rsidR="008A0017" w:rsidRPr="00336669">
        <w:rPr>
          <w:spacing w:val="-1"/>
          <w:position w:val="-1"/>
          <w:sz w:val="24"/>
          <w:szCs w:val="24"/>
        </w:rPr>
        <w:t>Ba</w:t>
      </w:r>
      <w:r w:rsidR="008A0017" w:rsidRPr="00336669">
        <w:rPr>
          <w:position w:val="-1"/>
          <w:sz w:val="24"/>
          <w:szCs w:val="24"/>
        </w:rPr>
        <w:t>d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n</w:t>
      </w:r>
      <w:r w:rsidR="008A0017" w:rsidRPr="00336669">
        <w:rPr>
          <w:spacing w:val="-3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1"/>
          <w:position w:val="-1"/>
          <w:sz w:val="24"/>
          <w:szCs w:val="24"/>
        </w:rPr>
        <w:t>P</w:t>
      </w:r>
      <w:r w:rsidR="008A0017" w:rsidRPr="00336669">
        <w:rPr>
          <w:position w:val="-1"/>
          <w:sz w:val="24"/>
          <w:szCs w:val="24"/>
        </w:rPr>
        <w:t>ubl</w:t>
      </w:r>
      <w:r w:rsidR="008A0017" w:rsidRPr="00336669">
        <w:rPr>
          <w:spacing w:val="-4"/>
          <w:position w:val="-1"/>
          <w:sz w:val="24"/>
          <w:szCs w:val="24"/>
        </w:rPr>
        <w:t>i</w:t>
      </w:r>
      <w:r w:rsidR="008A0017" w:rsidRPr="00336669">
        <w:rPr>
          <w:position w:val="-1"/>
          <w:sz w:val="24"/>
          <w:szCs w:val="24"/>
        </w:rPr>
        <w:t>k</w:t>
      </w:r>
      <w:proofErr w:type="spellEnd"/>
      <w:r w:rsidR="008A0017" w:rsidRPr="00336669">
        <w:rPr>
          <w:spacing w:val="-1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-1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d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spacing w:val="-4"/>
          <w:position w:val="-1"/>
          <w:sz w:val="24"/>
          <w:szCs w:val="24"/>
        </w:rPr>
        <w:t>l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h</w:t>
      </w:r>
      <w:proofErr w:type="spellEnd"/>
      <w:r w:rsidR="008A0017" w:rsidRPr="00336669">
        <w:rPr>
          <w:spacing w:val="-3"/>
          <w:position w:val="-1"/>
          <w:sz w:val="24"/>
          <w:szCs w:val="24"/>
        </w:rPr>
        <w:t xml:space="preserve"> </w:t>
      </w:r>
      <w:r w:rsidR="008A0017" w:rsidRPr="00336669">
        <w:rPr>
          <w:spacing w:val="2"/>
          <w:position w:val="-1"/>
          <w:sz w:val="24"/>
          <w:szCs w:val="24"/>
        </w:rPr>
        <w:t>(</w:t>
      </w:r>
      <w:proofErr w:type="spellStart"/>
      <w:r w:rsidR="008A0017" w:rsidRPr="00336669">
        <w:rPr>
          <w:spacing w:val="5"/>
          <w:position w:val="-1"/>
          <w:sz w:val="24"/>
          <w:szCs w:val="24"/>
        </w:rPr>
        <w:t>d</w:t>
      </w:r>
      <w:r w:rsidR="008A0017" w:rsidRPr="00336669">
        <w:rPr>
          <w:spacing w:val="-4"/>
          <w:position w:val="-1"/>
          <w:sz w:val="24"/>
          <w:szCs w:val="24"/>
        </w:rPr>
        <w:t>ii</w:t>
      </w:r>
      <w:r w:rsidR="008A0017" w:rsidRPr="00336669">
        <w:rPr>
          <w:spacing w:val="3"/>
          <w:position w:val="-1"/>
          <w:sz w:val="24"/>
          <w:szCs w:val="24"/>
        </w:rPr>
        <w:t>s</w:t>
      </w:r>
      <w:r w:rsidR="008A0017" w:rsidRPr="00336669">
        <w:rPr>
          <w:position w:val="-1"/>
          <w:sz w:val="24"/>
          <w:szCs w:val="24"/>
        </w:rPr>
        <w:t>i</w:t>
      </w:r>
      <w:proofErr w:type="spellEnd"/>
      <w:r w:rsidR="008A0017" w:rsidRPr="00336669">
        <w:rPr>
          <w:spacing w:val="-5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-2"/>
          <w:position w:val="-1"/>
          <w:sz w:val="24"/>
          <w:szCs w:val="24"/>
        </w:rPr>
        <w:t>s</w:t>
      </w:r>
      <w:r w:rsidR="008A0017" w:rsidRPr="00336669">
        <w:rPr>
          <w:spacing w:val="4"/>
          <w:position w:val="-1"/>
          <w:sz w:val="24"/>
          <w:szCs w:val="24"/>
        </w:rPr>
        <w:t>e</w:t>
      </w:r>
      <w:r w:rsidR="008A0017" w:rsidRPr="00336669">
        <w:rPr>
          <w:spacing w:val="-2"/>
          <w:position w:val="-1"/>
          <w:sz w:val="24"/>
          <w:szCs w:val="24"/>
        </w:rPr>
        <w:t>s</w:t>
      </w:r>
      <w:r w:rsidR="008A0017" w:rsidRPr="00336669">
        <w:rPr>
          <w:position w:val="-1"/>
          <w:sz w:val="24"/>
          <w:szCs w:val="24"/>
        </w:rPr>
        <w:t>u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i</w:t>
      </w:r>
      <w:proofErr w:type="spellEnd"/>
      <w:r w:rsidR="008A0017" w:rsidRPr="00336669">
        <w:rPr>
          <w:spacing w:val="-8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position w:val="-1"/>
          <w:sz w:val="24"/>
          <w:szCs w:val="24"/>
        </w:rPr>
        <w:t>d</w:t>
      </w:r>
      <w:r w:rsidR="008A0017" w:rsidRPr="00336669">
        <w:rPr>
          <w:spacing w:val="4"/>
          <w:position w:val="-1"/>
          <w:sz w:val="24"/>
          <w:szCs w:val="24"/>
        </w:rPr>
        <w:t>e</w:t>
      </w:r>
      <w:r w:rsidR="008A0017" w:rsidRPr="00336669">
        <w:rPr>
          <w:spacing w:val="-5"/>
          <w:position w:val="-1"/>
          <w:sz w:val="24"/>
          <w:szCs w:val="24"/>
        </w:rPr>
        <w:t>n</w:t>
      </w:r>
      <w:r w:rsidR="008A0017" w:rsidRPr="00336669">
        <w:rPr>
          <w:spacing w:val="5"/>
          <w:position w:val="-1"/>
          <w:sz w:val="24"/>
          <w:szCs w:val="24"/>
        </w:rPr>
        <w:t>g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n</w:t>
      </w:r>
      <w:proofErr w:type="spellEnd"/>
      <w:r w:rsidR="008A0017" w:rsidRPr="00336669">
        <w:rPr>
          <w:spacing w:val="-6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-2"/>
          <w:position w:val="-1"/>
          <w:sz w:val="24"/>
          <w:szCs w:val="24"/>
        </w:rPr>
        <w:t>s</w:t>
      </w:r>
      <w:r w:rsidR="008A0017" w:rsidRPr="00336669">
        <w:rPr>
          <w:position w:val="-1"/>
          <w:sz w:val="24"/>
          <w:szCs w:val="24"/>
        </w:rPr>
        <w:t>u</w:t>
      </w:r>
      <w:r w:rsidR="008A0017" w:rsidRPr="00336669">
        <w:rPr>
          <w:spacing w:val="2"/>
          <w:position w:val="-1"/>
          <w:sz w:val="24"/>
          <w:szCs w:val="24"/>
        </w:rPr>
        <w:t>r</w:t>
      </w:r>
      <w:r w:rsidR="008A0017" w:rsidRPr="00336669">
        <w:rPr>
          <w:spacing w:val="-1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t</w:t>
      </w:r>
      <w:proofErr w:type="spellEnd"/>
      <w:r w:rsidR="008A0017" w:rsidRPr="00336669">
        <w:rPr>
          <w:spacing w:val="5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position w:val="-1"/>
          <w:sz w:val="24"/>
          <w:szCs w:val="24"/>
        </w:rPr>
        <w:t>k</w:t>
      </w:r>
      <w:r w:rsidR="008A0017" w:rsidRPr="00336669">
        <w:rPr>
          <w:spacing w:val="-1"/>
          <w:position w:val="-1"/>
          <w:sz w:val="24"/>
          <w:szCs w:val="24"/>
        </w:rPr>
        <w:t>e</w:t>
      </w:r>
      <w:r w:rsidR="008A0017" w:rsidRPr="00336669">
        <w:rPr>
          <w:spacing w:val="-5"/>
          <w:position w:val="-1"/>
          <w:sz w:val="24"/>
          <w:szCs w:val="24"/>
        </w:rPr>
        <w:t>p</w:t>
      </w:r>
      <w:r w:rsidR="008A0017" w:rsidRPr="00336669">
        <w:rPr>
          <w:position w:val="-1"/>
          <w:sz w:val="24"/>
          <w:szCs w:val="24"/>
        </w:rPr>
        <w:t>u</w:t>
      </w:r>
      <w:r w:rsidR="008A0017" w:rsidRPr="00336669">
        <w:rPr>
          <w:spacing w:val="5"/>
          <w:position w:val="-1"/>
          <w:sz w:val="24"/>
          <w:szCs w:val="24"/>
        </w:rPr>
        <w:t>t</w:t>
      </w:r>
      <w:r w:rsidR="008A0017" w:rsidRPr="00336669">
        <w:rPr>
          <w:position w:val="-1"/>
          <w:sz w:val="24"/>
          <w:szCs w:val="24"/>
        </w:rPr>
        <w:t>u</w:t>
      </w:r>
      <w:r w:rsidR="008A0017" w:rsidRPr="00336669">
        <w:rPr>
          <w:spacing w:val="-2"/>
          <w:position w:val="-1"/>
          <w:sz w:val="24"/>
          <w:szCs w:val="24"/>
        </w:rPr>
        <w:t>s</w:t>
      </w:r>
      <w:r w:rsidR="008A0017" w:rsidRPr="00336669">
        <w:rPr>
          <w:spacing w:val="-1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n</w:t>
      </w:r>
      <w:proofErr w:type="spellEnd"/>
      <w:r w:rsidR="008A0017" w:rsidRPr="00336669">
        <w:rPr>
          <w:spacing w:val="-7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6"/>
          <w:position w:val="-1"/>
          <w:sz w:val="24"/>
          <w:szCs w:val="24"/>
        </w:rPr>
        <w:t>P</w:t>
      </w:r>
      <w:r w:rsidR="008A0017" w:rsidRPr="00336669">
        <w:rPr>
          <w:spacing w:val="-4"/>
          <w:position w:val="-1"/>
          <w:sz w:val="24"/>
          <w:szCs w:val="24"/>
        </w:rPr>
        <w:t>im</w:t>
      </w:r>
      <w:r w:rsidR="008A0017" w:rsidRPr="00336669">
        <w:rPr>
          <w:spacing w:val="5"/>
          <w:position w:val="-1"/>
          <w:sz w:val="24"/>
          <w:szCs w:val="24"/>
        </w:rPr>
        <w:t>p</w:t>
      </w:r>
      <w:r w:rsidR="008A0017" w:rsidRPr="00336669">
        <w:rPr>
          <w:spacing w:val="-4"/>
          <w:position w:val="-1"/>
          <w:sz w:val="24"/>
          <w:szCs w:val="24"/>
        </w:rPr>
        <w:t>i</w:t>
      </w:r>
      <w:r w:rsidR="008A0017" w:rsidRPr="00336669">
        <w:rPr>
          <w:position w:val="-1"/>
          <w:sz w:val="24"/>
          <w:szCs w:val="24"/>
        </w:rPr>
        <w:t>n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n</w:t>
      </w:r>
      <w:proofErr w:type="spellEnd"/>
      <w:r w:rsidR="008A0017" w:rsidRPr="00336669">
        <w:rPr>
          <w:spacing w:val="-6"/>
          <w:position w:val="-1"/>
          <w:sz w:val="24"/>
          <w:szCs w:val="24"/>
        </w:rPr>
        <w:t xml:space="preserve"> </w:t>
      </w:r>
      <w:r w:rsidR="008A0017" w:rsidRPr="00336669">
        <w:rPr>
          <w:spacing w:val="-1"/>
          <w:position w:val="-1"/>
          <w:sz w:val="24"/>
          <w:szCs w:val="24"/>
        </w:rPr>
        <w:t>Ba</w:t>
      </w:r>
      <w:r w:rsidR="008A0017" w:rsidRPr="00336669">
        <w:rPr>
          <w:position w:val="-1"/>
          <w:sz w:val="24"/>
          <w:szCs w:val="24"/>
        </w:rPr>
        <w:t>d</w:t>
      </w:r>
      <w:r w:rsidR="008A0017" w:rsidRPr="00336669">
        <w:rPr>
          <w:spacing w:val="4"/>
          <w:position w:val="-1"/>
          <w:sz w:val="24"/>
          <w:szCs w:val="24"/>
        </w:rPr>
        <w:t>a</w:t>
      </w:r>
      <w:r w:rsidR="008A0017" w:rsidRPr="00336669">
        <w:rPr>
          <w:position w:val="-1"/>
          <w:sz w:val="24"/>
          <w:szCs w:val="24"/>
        </w:rPr>
        <w:t>n</w:t>
      </w:r>
      <w:r w:rsidR="008A0017" w:rsidRPr="00336669">
        <w:rPr>
          <w:spacing w:val="-3"/>
          <w:position w:val="-1"/>
          <w:sz w:val="24"/>
          <w:szCs w:val="24"/>
        </w:rPr>
        <w:t xml:space="preserve"> </w:t>
      </w:r>
      <w:proofErr w:type="spellStart"/>
      <w:r w:rsidR="008A0017" w:rsidRPr="00336669">
        <w:rPr>
          <w:spacing w:val="1"/>
          <w:position w:val="-1"/>
          <w:sz w:val="24"/>
          <w:szCs w:val="24"/>
        </w:rPr>
        <w:t>P</w:t>
      </w:r>
      <w:r w:rsidR="008A0017" w:rsidRPr="00336669">
        <w:rPr>
          <w:position w:val="-1"/>
          <w:sz w:val="24"/>
          <w:szCs w:val="24"/>
        </w:rPr>
        <w:t>ubl</w:t>
      </w:r>
      <w:r w:rsidR="008A0017" w:rsidRPr="00336669">
        <w:rPr>
          <w:spacing w:val="-4"/>
          <w:position w:val="-1"/>
          <w:sz w:val="24"/>
          <w:szCs w:val="24"/>
        </w:rPr>
        <w:t>i</w:t>
      </w:r>
      <w:r w:rsidR="008A0017" w:rsidRPr="00336669">
        <w:rPr>
          <w:position w:val="-1"/>
          <w:sz w:val="24"/>
          <w:szCs w:val="24"/>
        </w:rPr>
        <w:t>k</w:t>
      </w:r>
      <w:proofErr w:type="spellEnd"/>
      <w:r w:rsidR="008A0017" w:rsidRPr="00336669">
        <w:rPr>
          <w:position w:val="-1"/>
          <w:sz w:val="24"/>
          <w:szCs w:val="24"/>
        </w:rPr>
        <w:t>)</w:t>
      </w:r>
    </w:p>
    <w:p w14:paraId="6C2F68DD" w14:textId="77777777" w:rsidR="00E35ACB" w:rsidRPr="00336669" w:rsidRDefault="00E35ACB">
      <w:pPr>
        <w:spacing w:before="8" w:line="120" w:lineRule="exact"/>
        <w:rPr>
          <w:sz w:val="13"/>
          <w:szCs w:val="13"/>
        </w:rPr>
      </w:pPr>
    </w:p>
    <w:p w14:paraId="71D6D7F3" w14:textId="77777777" w:rsidR="00E35ACB" w:rsidRPr="00336669" w:rsidRDefault="00E35ACB">
      <w:pPr>
        <w:spacing w:line="200" w:lineRule="exact"/>
      </w:pPr>
    </w:p>
    <w:p w14:paraId="5A27743F" w14:textId="77777777" w:rsidR="00E35ACB" w:rsidRPr="00336669" w:rsidRDefault="00CC5D93">
      <w:pPr>
        <w:spacing w:before="29" w:line="260" w:lineRule="exact"/>
        <w:ind w:left="835"/>
        <w:rPr>
          <w:sz w:val="24"/>
          <w:szCs w:val="24"/>
        </w:rPr>
      </w:pPr>
      <w:r>
        <w:pict w14:anchorId="04400BBB">
          <v:group id="_x0000_s1028" style="position:absolute;left:0;text-align:left;margin-left:65.75pt;margin-top:42.7pt;width:503.9pt;height:0;z-index:-251657728;mso-position-horizontal-relative:page" coordorigin="1315,854" coordsize="10078,0">
            <v:shape id="_x0000_s1029" style="position:absolute;left:1315;top:854;width:10078;height:0" coordorigin="1315,854" coordsize="10078,0" path="m1315,854r10078,e" filled="f" strokeweight=".26664mm">
              <v:path arrowok="t"/>
            </v:shape>
            <w10:wrap anchorx="page"/>
          </v:group>
        </w:pict>
      </w:r>
      <w:r w:rsidR="008A0017" w:rsidRPr="00336669">
        <w:rPr>
          <w:b/>
          <w:position w:val="-1"/>
          <w:sz w:val="24"/>
          <w:szCs w:val="24"/>
        </w:rPr>
        <w:t>_</w:t>
      </w:r>
    </w:p>
    <w:p w14:paraId="36A36F2D" w14:textId="77777777" w:rsidR="00E35ACB" w:rsidRPr="00336669" w:rsidRDefault="00E35ACB">
      <w:pPr>
        <w:spacing w:before="4" w:line="160" w:lineRule="exact"/>
        <w:rPr>
          <w:sz w:val="17"/>
          <w:szCs w:val="17"/>
        </w:rPr>
      </w:pPr>
    </w:p>
    <w:p w14:paraId="4717BA56" w14:textId="235A8A47" w:rsidR="00E35ACB" w:rsidRDefault="00E35ACB">
      <w:pPr>
        <w:spacing w:before="1" w:line="280" w:lineRule="exact"/>
        <w:rPr>
          <w:sz w:val="28"/>
          <w:szCs w:val="28"/>
        </w:rPr>
      </w:pPr>
    </w:p>
    <w:p w14:paraId="63778687" w14:textId="77777777" w:rsidR="0050715E" w:rsidRPr="00336669" w:rsidRDefault="0050715E">
      <w:pPr>
        <w:spacing w:before="1" w:line="280" w:lineRule="exact"/>
        <w:rPr>
          <w:sz w:val="28"/>
          <w:szCs w:val="28"/>
        </w:rPr>
      </w:pPr>
    </w:p>
    <w:p w14:paraId="74546016" w14:textId="77777777" w:rsidR="00E35ACB" w:rsidRPr="00336669" w:rsidRDefault="008A0017">
      <w:pPr>
        <w:spacing w:line="275" w:lineRule="auto"/>
        <w:ind w:left="835" w:right="62" w:hanging="725"/>
        <w:jc w:val="both"/>
        <w:rPr>
          <w:sz w:val="24"/>
          <w:szCs w:val="24"/>
        </w:rPr>
      </w:pPr>
      <w:r w:rsidRPr="00336669">
        <w:rPr>
          <w:b/>
          <w:sz w:val="24"/>
          <w:szCs w:val="24"/>
        </w:rPr>
        <w:t xml:space="preserve">V.        </w:t>
      </w:r>
      <w:proofErr w:type="spellStart"/>
      <w:proofErr w:type="gramStart"/>
      <w:r w:rsidRPr="00336669">
        <w:rPr>
          <w:spacing w:val="-5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bi</w:t>
      </w:r>
      <w:r w:rsidRPr="00336669">
        <w:rPr>
          <w:spacing w:val="-4"/>
          <w:sz w:val="24"/>
          <w:szCs w:val="24"/>
        </w:rPr>
        <w:t>l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 xml:space="preserve"> </w:t>
      </w:r>
      <w:r w:rsidRPr="00336669">
        <w:rPr>
          <w:spacing w:val="36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o</w:t>
      </w:r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on</w:t>
      </w:r>
      <w:proofErr w:type="spellEnd"/>
      <w:proofErr w:type="gram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7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pacing w:val="6"/>
          <w:sz w:val="24"/>
          <w:szCs w:val="24"/>
        </w:rPr>
        <w:t>n</w:t>
      </w:r>
      <w:r w:rsidRPr="00336669">
        <w:rPr>
          <w:b/>
          <w:spacing w:val="-3"/>
          <w:sz w:val="24"/>
          <w:szCs w:val="24"/>
        </w:rPr>
        <w:t>f</w:t>
      </w:r>
      <w:r w:rsidRPr="00336669">
        <w:rPr>
          <w:b/>
          <w:spacing w:val="5"/>
          <w:sz w:val="24"/>
          <w:szCs w:val="24"/>
        </w:rPr>
        <w:t>o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6"/>
          <w:sz w:val="24"/>
          <w:szCs w:val="24"/>
        </w:rPr>
        <w:t xml:space="preserve"> </w:t>
      </w:r>
      <w:proofErr w:type="spellStart"/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1"/>
          <w:sz w:val="24"/>
          <w:szCs w:val="24"/>
        </w:rPr>
        <w:t>d</w:t>
      </w:r>
      <w:r w:rsidRPr="00336669">
        <w:rPr>
          <w:b/>
          <w:sz w:val="24"/>
          <w:szCs w:val="24"/>
        </w:rPr>
        <w:t>ak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6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pu</w:t>
      </w:r>
      <w:r w:rsidRPr="00336669">
        <w:rPr>
          <w:b/>
          <w:sz w:val="24"/>
          <w:szCs w:val="24"/>
        </w:rPr>
        <w:t>as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7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d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z w:val="24"/>
          <w:szCs w:val="24"/>
        </w:rPr>
        <w:t>gan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8"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pu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pacing w:val="1"/>
          <w:sz w:val="24"/>
          <w:szCs w:val="24"/>
        </w:rPr>
        <w:t>u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5"/>
          <w:sz w:val="24"/>
          <w:szCs w:val="24"/>
        </w:rPr>
        <w:t xml:space="preserve"> </w:t>
      </w:r>
      <w:r w:rsidRPr="00336669">
        <w:rPr>
          <w:b/>
          <w:spacing w:val="3"/>
          <w:sz w:val="24"/>
          <w:szCs w:val="24"/>
        </w:rPr>
        <w:t>B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d</w:t>
      </w:r>
      <w:r w:rsidRPr="00336669">
        <w:rPr>
          <w:b/>
          <w:spacing w:val="-5"/>
          <w:sz w:val="24"/>
          <w:szCs w:val="24"/>
        </w:rPr>
        <w:t>a</w:t>
      </w:r>
      <w:r w:rsidRPr="00336669">
        <w:rPr>
          <w:b/>
          <w:sz w:val="24"/>
          <w:szCs w:val="24"/>
        </w:rPr>
        <w:t xml:space="preserve">n </w:t>
      </w:r>
      <w:r w:rsidRPr="00336669">
        <w:rPr>
          <w:b/>
          <w:spacing w:val="29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1"/>
          <w:sz w:val="24"/>
          <w:szCs w:val="24"/>
        </w:rPr>
        <w:t>ub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z w:val="24"/>
          <w:szCs w:val="24"/>
        </w:rPr>
        <w:t>ik</w:t>
      </w:r>
      <w:proofErr w:type="spellEnd"/>
      <w:r w:rsidRPr="00336669">
        <w:rPr>
          <w:b/>
          <w:sz w:val="24"/>
          <w:szCs w:val="24"/>
        </w:rPr>
        <w:t xml:space="preserve"> </w:t>
      </w:r>
      <w:r w:rsidRPr="00336669">
        <w:rPr>
          <w:b/>
          <w:spacing w:val="26"/>
          <w:sz w:val="24"/>
          <w:szCs w:val="24"/>
        </w:rPr>
        <w:t xml:space="preserve"> </w:t>
      </w:r>
      <w:r w:rsidRPr="00336669">
        <w:rPr>
          <w:b/>
          <w:spacing w:val="2"/>
          <w:sz w:val="24"/>
          <w:szCs w:val="24"/>
        </w:rPr>
        <w:t>(</w:t>
      </w:r>
      <w:proofErr w:type="spellStart"/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pacing w:val="-4"/>
          <w:sz w:val="24"/>
          <w:szCs w:val="24"/>
        </w:rPr>
        <w:t>l</w:t>
      </w:r>
      <w:proofErr w:type="spellEnd"/>
      <w:r w:rsidRPr="00336669">
        <w:rPr>
          <w:b/>
          <w:sz w:val="24"/>
          <w:szCs w:val="24"/>
        </w:rPr>
        <w:t xml:space="preserve">: </w:t>
      </w:r>
      <w:r w:rsidRPr="00336669">
        <w:rPr>
          <w:b/>
          <w:spacing w:val="30"/>
          <w:sz w:val="24"/>
          <w:szCs w:val="24"/>
        </w:rPr>
        <w:t xml:space="preserve"> </w:t>
      </w:r>
      <w:proofErr w:type="spellStart"/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6"/>
          <w:sz w:val="24"/>
          <w:szCs w:val="24"/>
        </w:rPr>
        <w:t>n</w:t>
      </w:r>
      <w:r w:rsidRPr="00336669">
        <w:rPr>
          <w:b/>
          <w:sz w:val="24"/>
          <w:szCs w:val="24"/>
        </w:rPr>
        <w:t>o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z w:val="24"/>
          <w:szCs w:val="24"/>
        </w:rPr>
        <w:t>k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p</w:t>
      </w:r>
      <w:r w:rsidRPr="00336669">
        <w:rPr>
          <w:b/>
          <w:spacing w:val="-1"/>
          <w:sz w:val="24"/>
          <w:szCs w:val="24"/>
        </w:rPr>
        <w:t>er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aan</w:t>
      </w:r>
      <w:proofErr w:type="spellEnd"/>
      <w:r w:rsidRPr="00336669">
        <w:rPr>
          <w:b/>
          <w:sz w:val="24"/>
          <w:szCs w:val="24"/>
        </w:rPr>
        <w:t xml:space="preserve"> A</w:t>
      </w:r>
      <w:r w:rsidRPr="00336669">
        <w:rPr>
          <w:b/>
          <w:spacing w:val="1"/>
          <w:sz w:val="24"/>
          <w:szCs w:val="24"/>
        </w:rPr>
        <w:t>nd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3"/>
          <w:sz w:val="24"/>
          <w:szCs w:val="24"/>
        </w:rPr>
        <w:t xml:space="preserve"> </w:t>
      </w:r>
      <w:proofErr w:type="spellStart"/>
      <w:r w:rsidRPr="00336669">
        <w:rPr>
          <w:b/>
          <w:sz w:val="24"/>
          <w:szCs w:val="24"/>
        </w:rPr>
        <w:t>a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au</w:t>
      </w:r>
      <w:proofErr w:type="spellEnd"/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z w:val="24"/>
          <w:szCs w:val="24"/>
        </w:rPr>
        <w:t>ya</w:t>
      </w:r>
      <w:proofErr w:type="spellEnd"/>
      <w:r w:rsidRPr="00336669">
        <w:rPr>
          <w:b/>
          <w:spacing w:val="2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z w:val="24"/>
          <w:szCs w:val="24"/>
        </w:rPr>
        <w:t>agian</w:t>
      </w:r>
      <w:proofErr w:type="spellEnd"/>
      <w:r w:rsidRPr="00336669">
        <w:rPr>
          <w:b/>
          <w:spacing w:val="4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ya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z w:val="24"/>
          <w:szCs w:val="24"/>
        </w:rPr>
        <w:t>g</w:t>
      </w:r>
      <w:r w:rsidRPr="00336669">
        <w:rPr>
          <w:b/>
          <w:spacing w:val="3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d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1"/>
          <w:sz w:val="24"/>
          <w:szCs w:val="24"/>
        </w:rPr>
        <w:t>n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b/>
          <w:spacing w:val="1"/>
          <w:sz w:val="24"/>
          <w:szCs w:val="24"/>
        </w:rPr>
        <w:t>)</w:t>
      </w:r>
      <w:r w:rsidRPr="00336669">
        <w:rPr>
          <w:sz w:val="24"/>
          <w:szCs w:val="24"/>
        </w:rPr>
        <w:t>,</w:t>
      </w:r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ka</w:t>
      </w:r>
      <w:proofErr w:type="spellEnd"/>
      <w:r w:rsidRPr="00336669">
        <w:rPr>
          <w:spacing w:val="12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j</w:t>
      </w:r>
      <w:r w:rsidRPr="00336669">
        <w:rPr>
          <w:sz w:val="24"/>
          <w:szCs w:val="24"/>
        </w:rPr>
        <w:t>uk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9"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da</w:t>
      </w:r>
      <w:proofErr w:type="spellEnd"/>
      <w:r w:rsidRPr="00336669">
        <w:rPr>
          <w:spacing w:val="10"/>
          <w:sz w:val="24"/>
          <w:szCs w:val="24"/>
        </w:rPr>
        <w:t xml:space="preserve"> </w:t>
      </w:r>
      <w:proofErr w:type="spellStart"/>
      <w:r w:rsidRPr="00336669">
        <w:rPr>
          <w:b/>
          <w:sz w:val="24"/>
          <w:szCs w:val="24"/>
        </w:rPr>
        <w:t>A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pacing w:val="6"/>
          <w:sz w:val="24"/>
          <w:szCs w:val="24"/>
        </w:rPr>
        <w:t xml:space="preserve"> </w:t>
      </w:r>
      <w:r w:rsidRPr="00336669">
        <w:rPr>
          <w:b/>
          <w:spacing w:val="-2"/>
          <w:sz w:val="24"/>
          <w:szCs w:val="24"/>
        </w:rPr>
        <w:t>P</w:t>
      </w:r>
      <w:r w:rsidRPr="00336669">
        <w:rPr>
          <w:b/>
          <w:spacing w:val="2"/>
          <w:sz w:val="24"/>
          <w:szCs w:val="24"/>
        </w:rPr>
        <w:t>P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>D</w:t>
      </w:r>
      <w:r w:rsidRPr="00336669">
        <w:rPr>
          <w:b/>
          <w:spacing w:val="4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j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ngka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w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3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30</w:t>
      </w:r>
      <w:r w:rsidRPr="00336669">
        <w:rPr>
          <w:b/>
          <w:spacing w:val="5"/>
          <w:sz w:val="24"/>
          <w:szCs w:val="24"/>
        </w:rPr>
        <w:t xml:space="preserve"> </w:t>
      </w:r>
      <w:r w:rsidRPr="00336669">
        <w:rPr>
          <w:b/>
          <w:spacing w:val="2"/>
          <w:sz w:val="24"/>
          <w:szCs w:val="24"/>
        </w:rPr>
        <w:t>(</w:t>
      </w:r>
      <w:proofErr w:type="spellStart"/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iga</w:t>
      </w:r>
      <w:proofErr w:type="spellEnd"/>
      <w:r w:rsidRPr="00336669">
        <w:rPr>
          <w:b/>
          <w:spacing w:val="3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pu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1"/>
          <w:sz w:val="24"/>
          <w:szCs w:val="24"/>
        </w:rPr>
        <w:t>uh</w:t>
      </w:r>
      <w:proofErr w:type="spellEnd"/>
      <w:r w:rsidRPr="00336669">
        <w:rPr>
          <w:b/>
          <w:sz w:val="24"/>
          <w:szCs w:val="24"/>
        </w:rPr>
        <w:t>)</w:t>
      </w:r>
      <w:r w:rsidRPr="00336669">
        <w:rPr>
          <w:b/>
          <w:spacing w:val="3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pacing w:val="10"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j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b/>
          <w:spacing w:val="8"/>
          <w:sz w:val="24"/>
          <w:szCs w:val="24"/>
        </w:rPr>
        <w:t xml:space="preserve"> </w:t>
      </w:r>
      <w:proofErr w:type="spellStart"/>
      <w:r w:rsidRPr="00336669">
        <w:rPr>
          <w:spacing w:val="3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j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n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10"/>
          <w:sz w:val="24"/>
          <w:szCs w:val="24"/>
        </w:rPr>
        <w:t>o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>/</w:t>
      </w:r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uk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nn</w:t>
      </w:r>
      <w:r w:rsidRPr="00336669">
        <w:rPr>
          <w:spacing w:val="-5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1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3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5"/>
          <w:sz w:val="24"/>
          <w:szCs w:val="24"/>
        </w:rPr>
        <w:t>n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-1"/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>.</w:t>
      </w:r>
      <w:r w:rsidRPr="00336669">
        <w:rPr>
          <w:spacing w:val="10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1"/>
          <w:sz w:val="24"/>
          <w:szCs w:val="24"/>
        </w:rPr>
        <w:t xml:space="preserve"> </w:t>
      </w:r>
      <w:r w:rsidRPr="00336669">
        <w:rPr>
          <w:spacing w:val="1"/>
          <w:sz w:val="24"/>
          <w:szCs w:val="24"/>
        </w:rPr>
        <w:t>PP</w:t>
      </w:r>
      <w:r w:rsidRPr="00336669">
        <w:rPr>
          <w:spacing w:val="2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2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w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j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b</w:t>
      </w:r>
      <w:proofErr w:type="spellEnd"/>
      <w:r w:rsidRPr="00336669">
        <w:rPr>
          <w:spacing w:val="9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z w:val="24"/>
          <w:szCs w:val="24"/>
        </w:rPr>
        <w:t>ik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gg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44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4"/>
          <w:sz w:val="24"/>
          <w:szCs w:val="24"/>
        </w:rPr>
        <w:t>li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46"/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47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48"/>
          <w:sz w:val="24"/>
          <w:szCs w:val="24"/>
        </w:rPr>
        <w:t xml:space="preserve"> </w:t>
      </w:r>
      <w:r w:rsidRPr="00336669">
        <w:rPr>
          <w:spacing w:val="-5"/>
          <w:sz w:val="24"/>
          <w:szCs w:val="24"/>
        </w:rPr>
        <w:t>y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46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j</w:t>
      </w:r>
      <w:r w:rsidRPr="00336669">
        <w:rPr>
          <w:sz w:val="24"/>
          <w:szCs w:val="24"/>
        </w:rPr>
        <w:t>uk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49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40"/>
          <w:sz w:val="24"/>
          <w:szCs w:val="24"/>
        </w:rPr>
        <w:t xml:space="preserve"> </w:t>
      </w:r>
      <w:proofErr w:type="spellStart"/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r w:rsidRPr="00336669">
        <w:rPr>
          <w:spacing w:val="6"/>
          <w:sz w:val="24"/>
          <w:szCs w:val="24"/>
        </w:rPr>
        <w:t>-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m</w:t>
      </w:r>
      <w:r w:rsidRPr="00336669">
        <w:rPr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n</w:t>
      </w:r>
      <w:r w:rsidRPr="00336669">
        <w:rPr>
          <w:spacing w:val="-5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45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30</w:t>
      </w:r>
      <w:r w:rsidRPr="00336669">
        <w:rPr>
          <w:b/>
          <w:spacing w:val="48"/>
          <w:sz w:val="24"/>
          <w:szCs w:val="24"/>
        </w:rPr>
        <w:t xml:space="preserve"> </w:t>
      </w:r>
      <w:r w:rsidRPr="00336669">
        <w:rPr>
          <w:b/>
          <w:spacing w:val="2"/>
          <w:sz w:val="24"/>
          <w:szCs w:val="24"/>
        </w:rPr>
        <w:t>(</w:t>
      </w:r>
      <w:proofErr w:type="spellStart"/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iga</w:t>
      </w:r>
      <w:proofErr w:type="spellEnd"/>
      <w:r w:rsidRPr="00336669">
        <w:rPr>
          <w:b/>
          <w:spacing w:val="46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pu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pacing w:val="1"/>
          <w:sz w:val="24"/>
          <w:szCs w:val="24"/>
        </w:rPr>
        <w:t>uh</w:t>
      </w:r>
      <w:proofErr w:type="spellEnd"/>
      <w:r w:rsidRPr="00336669">
        <w:rPr>
          <w:b/>
          <w:sz w:val="24"/>
          <w:szCs w:val="24"/>
        </w:rPr>
        <w:t>)</w:t>
      </w:r>
      <w:r w:rsidRPr="00336669">
        <w:rPr>
          <w:b/>
          <w:spacing w:val="46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j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b/>
          <w:spacing w:val="-1"/>
          <w:sz w:val="24"/>
          <w:szCs w:val="24"/>
        </w:rPr>
        <w:t xml:space="preserve"> </w:t>
      </w:r>
      <w:proofErr w:type="spellStart"/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j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im</w:t>
      </w:r>
      <w:r w:rsidRPr="00336669">
        <w:rPr>
          <w:spacing w:val="-1"/>
          <w:sz w:val="24"/>
          <w:szCs w:val="24"/>
        </w:rPr>
        <w:t>a</w:t>
      </w:r>
      <w:proofErr w:type="spellEnd"/>
      <w:r w:rsidRPr="00336669">
        <w:rPr>
          <w:sz w:val="24"/>
          <w:szCs w:val="24"/>
        </w:rPr>
        <w:t>/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4"/>
          <w:sz w:val="24"/>
          <w:szCs w:val="24"/>
        </w:rPr>
        <w:t>i</w:t>
      </w:r>
      <w:r w:rsidRPr="00336669">
        <w:rPr>
          <w:spacing w:val="-1"/>
          <w:sz w:val="24"/>
          <w:szCs w:val="24"/>
        </w:rPr>
        <w:t>ca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n</w:t>
      </w:r>
      <w:r w:rsidRPr="00336669">
        <w:rPr>
          <w:spacing w:val="-9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-4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j</w:t>
      </w:r>
      <w:r w:rsidRPr="00336669">
        <w:rPr>
          <w:sz w:val="24"/>
          <w:szCs w:val="24"/>
        </w:rPr>
        <w:t>u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4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-6"/>
          <w:sz w:val="24"/>
          <w:szCs w:val="24"/>
        </w:rPr>
        <w:t xml:space="preserve"> 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5"/>
          <w:sz w:val="24"/>
          <w:szCs w:val="24"/>
        </w:rPr>
        <w:t>g</w:t>
      </w:r>
      <w:r w:rsidRPr="00336669">
        <w:rPr>
          <w:spacing w:val="-4"/>
          <w:sz w:val="24"/>
          <w:szCs w:val="24"/>
        </w:rPr>
        <w:t>i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 xml:space="preserve">r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b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2"/>
          <w:sz w:val="24"/>
          <w:szCs w:val="24"/>
        </w:rPr>
        <w:t>r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proofErr w:type="spellEnd"/>
      <w:r w:rsidRPr="00336669">
        <w:rPr>
          <w:sz w:val="24"/>
          <w:szCs w:val="24"/>
        </w:rPr>
        <w:t>.</w:t>
      </w:r>
    </w:p>
    <w:p w14:paraId="63F72CF1" w14:textId="77777777" w:rsidR="00E35ACB" w:rsidRPr="00336669" w:rsidRDefault="00E35ACB">
      <w:pPr>
        <w:spacing w:before="1" w:line="240" w:lineRule="exact"/>
        <w:rPr>
          <w:sz w:val="24"/>
          <w:szCs w:val="24"/>
        </w:rPr>
      </w:pPr>
    </w:p>
    <w:p w14:paraId="1C840A9F" w14:textId="634B911F" w:rsidR="00E35ACB" w:rsidRDefault="008A0017">
      <w:pPr>
        <w:spacing w:line="277" w:lineRule="auto"/>
        <w:ind w:left="835" w:right="64" w:hanging="725"/>
        <w:jc w:val="both"/>
        <w:rPr>
          <w:sz w:val="24"/>
          <w:szCs w:val="24"/>
        </w:rPr>
      </w:pPr>
      <w:r w:rsidRPr="00336669">
        <w:rPr>
          <w:b/>
          <w:sz w:val="24"/>
          <w:szCs w:val="24"/>
        </w:rPr>
        <w:t>V</w:t>
      </w:r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z w:val="24"/>
          <w:szCs w:val="24"/>
        </w:rPr>
        <w:t xml:space="preserve">.     </w:t>
      </w:r>
      <w:r w:rsidRPr="00336669">
        <w:rPr>
          <w:b/>
          <w:spacing w:val="37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bi</w:t>
      </w:r>
      <w:r w:rsidRPr="00336669">
        <w:rPr>
          <w:spacing w:val="-4"/>
          <w:sz w:val="24"/>
          <w:szCs w:val="24"/>
        </w:rPr>
        <w:t>l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10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1"/>
          <w:sz w:val="24"/>
          <w:szCs w:val="24"/>
        </w:rPr>
        <w:t xml:space="preserve"> </w:t>
      </w:r>
      <w:proofErr w:type="spellStart"/>
      <w:r w:rsidRPr="00336669">
        <w:rPr>
          <w:spacing w:val="2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3"/>
          <w:sz w:val="24"/>
          <w:szCs w:val="24"/>
        </w:rPr>
        <w:t xml:space="preserve"> </w:t>
      </w:r>
      <w:proofErr w:type="spellStart"/>
      <w:r w:rsidRPr="00336669">
        <w:rPr>
          <w:spacing w:val="10"/>
          <w:sz w:val="24"/>
          <w:szCs w:val="24"/>
        </w:rPr>
        <w:t>t</w:t>
      </w:r>
      <w:r w:rsidRPr="00336669">
        <w:rPr>
          <w:spacing w:val="-9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pu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s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5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4"/>
          <w:sz w:val="24"/>
          <w:szCs w:val="24"/>
        </w:rPr>
        <w:t>e</w:t>
      </w:r>
      <w:r w:rsidRPr="00336669">
        <w:rPr>
          <w:sz w:val="24"/>
          <w:szCs w:val="24"/>
        </w:rPr>
        <w:t>pu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proofErr w:type="spellStart"/>
      <w:r w:rsidRPr="00336669">
        <w:rPr>
          <w:spacing w:val="-5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1"/>
          <w:sz w:val="24"/>
          <w:szCs w:val="24"/>
        </w:rPr>
        <w:t xml:space="preserve"> </w:t>
      </w:r>
      <w:r w:rsidRPr="00336669">
        <w:rPr>
          <w:spacing w:val="1"/>
          <w:sz w:val="24"/>
          <w:szCs w:val="24"/>
        </w:rPr>
        <w:t>PP</w:t>
      </w:r>
      <w:r w:rsidRPr="00336669">
        <w:rPr>
          <w:spacing w:val="2"/>
          <w:sz w:val="24"/>
          <w:szCs w:val="24"/>
        </w:rPr>
        <w:t>I</w:t>
      </w:r>
      <w:r w:rsidRPr="00336669">
        <w:rPr>
          <w:sz w:val="24"/>
          <w:szCs w:val="24"/>
        </w:rPr>
        <w:t>D,</w:t>
      </w:r>
      <w:r w:rsidRPr="00336669">
        <w:rPr>
          <w:spacing w:val="8"/>
          <w:sz w:val="24"/>
          <w:szCs w:val="24"/>
        </w:rPr>
        <w:t xml:space="preserve"> </w:t>
      </w:r>
      <w:proofErr w:type="spellStart"/>
      <w:r w:rsidRPr="00336669">
        <w:rPr>
          <w:spacing w:val="-9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ka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10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1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m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2"/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t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j</w:t>
      </w:r>
      <w:r w:rsidRPr="00336669">
        <w:rPr>
          <w:sz w:val="24"/>
          <w:szCs w:val="24"/>
        </w:rPr>
        <w:t>uk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6"/>
          <w:sz w:val="24"/>
          <w:szCs w:val="24"/>
        </w:rPr>
        <w:t xml:space="preserve"> </w:t>
      </w:r>
      <w:proofErr w:type="spellStart"/>
      <w:r w:rsidRPr="00336669">
        <w:rPr>
          <w:b/>
          <w:spacing w:val="-4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1"/>
          <w:sz w:val="24"/>
          <w:szCs w:val="24"/>
        </w:rPr>
        <w:t>r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2"/>
          <w:sz w:val="24"/>
          <w:szCs w:val="24"/>
        </w:rPr>
        <w:t>t</w:t>
      </w:r>
      <w:r w:rsidRPr="00336669">
        <w:rPr>
          <w:b/>
          <w:sz w:val="24"/>
          <w:szCs w:val="24"/>
        </w:rPr>
        <w:t>an</w:t>
      </w:r>
      <w:proofErr w:type="spellEnd"/>
      <w:r w:rsidRPr="00336669">
        <w:rPr>
          <w:b/>
          <w:spacing w:val="2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da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b/>
          <w:spacing w:val="5"/>
          <w:sz w:val="24"/>
          <w:szCs w:val="24"/>
        </w:rPr>
        <w:t>K</w:t>
      </w:r>
      <w:r w:rsidRPr="00336669">
        <w:rPr>
          <w:b/>
          <w:sz w:val="24"/>
          <w:szCs w:val="24"/>
        </w:rPr>
        <w:t>o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i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b/>
          <w:spacing w:val="-2"/>
          <w:sz w:val="24"/>
          <w:szCs w:val="24"/>
        </w:rPr>
        <w:t>I</w:t>
      </w:r>
      <w:r w:rsidRPr="00336669">
        <w:rPr>
          <w:b/>
          <w:spacing w:val="6"/>
          <w:sz w:val="24"/>
          <w:szCs w:val="24"/>
        </w:rPr>
        <w:t>n</w:t>
      </w:r>
      <w:r w:rsidRPr="00336669">
        <w:rPr>
          <w:b/>
          <w:spacing w:val="-3"/>
          <w:sz w:val="24"/>
          <w:szCs w:val="24"/>
        </w:rPr>
        <w:t>f</w:t>
      </w:r>
      <w:r w:rsidRPr="00336669">
        <w:rPr>
          <w:b/>
          <w:spacing w:val="5"/>
          <w:sz w:val="24"/>
          <w:szCs w:val="24"/>
        </w:rPr>
        <w:t>o</w:t>
      </w:r>
      <w:r w:rsidRPr="00336669">
        <w:rPr>
          <w:b/>
          <w:spacing w:val="-1"/>
          <w:sz w:val="24"/>
          <w:szCs w:val="24"/>
        </w:rPr>
        <w:t>r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d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4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m</w:t>
      </w:r>
      <w:proofErr w:type="spellEnd"/>
      <w:r w:rsidRPr="00336669">
        <w:rPr>
          <w:spacing w:val="9"/>
          <w:sz w:val="24"/>
          <w:szCs w:val="24"/>
        </w:rPr>
        <w:t xml:space="preserve"> </w:t>
      </w:r>
      <w:proofErr w:type="spellStart"/>
      <w:r w:rsidRPr="00336669">
        <w:rPr>
          <w:spacing w:val="-4"/>
          <w:sz w:val="24"/>
          <w:szCs w:val="24"/>
        </w:rPr>
        <w:t>j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-5"/>
          <w:sz w:val="24"/>
          <w:szCs w:val="24"/>
        </w:rPr>
        <w:t>n</w:t>
      </w:r>
      <w:r w:rsidRPr="00336669">
        <w:rPr>
          <w:sz w:val="24"/>
          <w:szCs w:val="24"/>
        </w:rPr>
        <w:t>gka</w:t>
      </w:r>
      <w:proofErr w:type="spellEnd"/>
      <w:r w:rsidRPr="00336669">
        <w:rPr>
          <w:spacing w:val="7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w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proofErr w:type="spellEnd"/>
      <w:r w:rsidRPr="00336669">
        <w:rPr>
          <w:spacing w:val="4"/>
          <w:sz w:val="24"/>
          <w:szCs w:val="24"/>
        </w:rPr>
        <w:t xml:space="preserve"> </w:t>
      </w:r>
      <w:r w:rsidRPr="00336669">
        <w:rPr>
          <w:b/>
          <w:sz w:val="24"/>
          <w:szCs w:val="24"/>
        </w:rPr>
        <w:t>14</w:t>
      </w:r>
      <w:r w:rsidRPr="00336669">
        <w:rPr>
          <w:b/>
          <w:spacing w:val="6"/>
          <w:sz w:val="24"/>
          <w:szCs w:val="24"/>
        </w:rPr>
        <w:t xml:space="preserve"> </w:t>
      </w:r>
      <w:proofErr w:type="gramStart"/>
      <w:r w:rsidRPr="00336669">
        <w:rPr>
          <w:b/>
          <w:sz w:val="24"/>
          <w:szCs w:val="24"/>
        </w:rPr>
        <w:t>(</w:t>
      </w:r>
      <w:r w:rsidRPr="00336669">
        <w:rPr>
          <w:b/>
          <w:spacing w:val="10"/>
          <w:sz w:val="24"/>
          <w:szCs w:val="24"/>
        </w:rPr>
        <w:t xml:space="preserve"> </w:t>
      </w:r>
      <w:proofErr w:type="spellStart"/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3"/>
          <w:sz w:val="24"/>
          <w:szCs w:val="24"/>
        </w:rPr>
        <w:t>m</w:t>
      </w:r>
      <w:r w:rsidRPr="00336669">
        <w:rPr>
          <w:b/>
          <w:spacing w:val="1"/>
          <w:sz w:val="24"/>
          <w:szCs w:val="24"/>
        </w:rPr>
        <w:t>p</w:t>
      </w:r>
      <w:r w:rsidRPr="00336669">
        <w:rPr>
          <w:b/>
          <w:sz w:val="24"/>
          <w:szCs w:val="24"/>
        </w:rPr>
        <w:t>at</w:t>
      </w:r>
      <w:proofErr w:type="spellEnd"/>
      <w:proofErr w:type="gramEnd"/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b</w:t>
      </w:r>
      <w:r w:rsidRPr="00336669">
        <w:rPr>
          <w:b/>
          <w:spacing w:val="4"/>
          <w:sz w:val="24"/>
          <w:szCs w:val="24"/>
        </w:rPr>
        <w:t>e</w:t>
      </w:r>
      <w:r w:rsidRPr="00336669">
        <w:rPr>
          <w:b/>
          <w:spacing w:val="-4"/>
          <w:sz w:val="24"/>
          <w:szCs w:val="24"/>
        </w:rPr>
        <w:t>l</w:t>
      </w:r>
      <w:r w:rsidRPr="00336669">
        <w:rPr>
          <w:b/>
          <w:sz w:val="24"/>
          <w:szCs w:val="24"/>
        </w:rPr>
        <w:t>a</w:t>
      </w:r>
      <w:r w:rsidRPr="00336669">
        <w:rPr>
          <w:b/>
          <w:spacing w:val="-2"/>
          <w:sz w:val="24"/>
          <w:szCs w:val="24"/>
        </w:rPr>
        <w:t>s</w:t>
      </w:r>
      <w:proofErr w:type="spellEnd"/>
      <w:r w:rsidRPr="00336669">
        <w:rPr>
          <w:b/>
          <w:sz w:val="24"/>
          <w:szCs w:val="24"/>
        </w:rPr>
        <w:t>)</w:t>
      </w:r>
      <w:r w:rsidRPr="00336669">
        <w:rPr>
          <w:b/>
          <w:spacing w:val="5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h</w:t>
      </w:r>
      <w:r w:rsidRPr="00336669">
        <w:rPr>
          <w:b/>
          <w:spacing w:val="5"/>
          <w:sz w:val="24"/>
          <w:szCs w:val="24"/>
        </w:rPr>
        <w:t>a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z w:val="24"/>
          <w:szCs w:val="24"/>
        </w:rPr>
        <w:t>i</w:t>
      </w:r>
      <w:proofErr w:type="spellEnd"/>
      <w:r w:rsidRPr="00336669">
        <w:rPr>
          <w:b/>
          <w:spacing w:val="12"/>
          <w:sz w:val="24"/>
          <w:szCs w:val="24"/>
        </w:rPr>
        <w:t xml:space="preserve"> </w:t>
      </w:r>
      <w:proofErr w:type="spellStart"/>
      <w:r w:rsidRPr="00336669">
        <w:rPr>
          <w:b/>
          <w:spacing w:val="1"/>
          <w:sz w:val="24"/>
          <w:szCs w:val="24"/>
        </w:rPr>
        <w:t>k</w:t>
      </w:r>
      <w:r w:rsidRPr="00336669">
        <w:rPr>
          <w:b/>
          <w:spacing w:val="-1"/>
          <w:sz w:val="24"/>
          <w:szCs w:val="24"/>
        </w:rPr>
        <w:t>e</w:t>
      </w:r>
      <w:r w:rsidRPr="00336669">
        <w:rPr>
          <w:b/>
          <w:spacing w:val="-6"/>
          <w:sz w:val="24"/>
          <w:szCs w:val="24"/>
        </w:rPr>
        <w:t>r</w:t>
      </w:r>
      <w:r w:rsidRPr="00336669">
        <w:rPr>
          <w:b/>
          <w:spacing w:val="2"/>
          <w:sz w:val="24"/>
          <w:szCs w:val="24"/>
        </w:rPr>
        <w:t>j</w:t>
      </w:r>
      <w:r w:rsidRPr="00336669">
        <w:rPr>
          <w:b/>
          <w:sz w:val="24"/>
          <w:szCs w:val="24"/>
        </w:rPr>
        <w:t>a</w:t>
      </w:r>
      <w:proofErr w:type="spellEnd"/>
      <w:r w:rsidRPr="00336669">
        <w:rPr>
          <w:b/>
          <w:sz w:val="24"/>
          <w:szCs w:val="24"/>
        </w:rPr>
        <w:t xml:space="preserve"> </w:t>
      </w:r>
      <w:proofErr w:type="spellStart"/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e</w:t>
      </w:r>
      <w:r w:rsidRPr="00336669">
        <w:rPr>
          <w:spacing w:val="-4"/>
          <w:sz w:val="24"/>
          <w:szCs w:val="24"/>
        </w:rPr>
        <w:t>j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 xml:space="preserve"> </w:t>
      </w:r>
      <w:proofErr w:type="spellStart"/>
      <w:r w:rsidRPr="00336669">
        <w:rPr>
          <w:spacing w:val="5"/>
          <w:sz w:val="24"/>
          <w:szCs w:val="24"/>
        </w:rPr>
        <w:t>d</w:t>
      </w:r>
      <w:r w:rsidRPr="00336669">
        <w:rPr>
          <w:spacing w:val="-9"/>
          <w:sz w:val="24"/>
          <w:szCs w:val="24"/>
        </w:rPr>
        <w:t>i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4"/>
          <w:sz w:val="24"/>
          <w:szCs w:val="24"/>
        </w:rPr>
        <w:t>im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r w:rsidRPr="00336669">
        <w:rPr>
          <w:spacing w:val="-5"/>
          <w:sz w:val="24"/>
          <w:szCs w:val="24"/>
        </w:rPr>
        <w:t>y</w:t>
      </w:r>
      <w:r w:rsidRPr="00336669">
        <w:rPr>
          <w:sz w:val="24"/>
          <w:szCs w:val="24"/>
        </w:rPr>
        <w:t>a</w:t>
      </w:r>
      <w:proofErr w:type="spellEnd"/>
      <w:r w:rsidRPr="00336669">
        <w:rPr>
          <w:spacing w:val="-2"/>
          <w:sz w:val="24"/>
          <w:szCs w:val="24"/>
        </w:rPr>
        <w:t xml:space="preserve"> </w:t>
      </w:r>
      <w:proofErr w:type="spellStart"/>
      <w:r w:rsidRPr="00336669">
        <w:rPr>
          <w:sz w:val="24"/>
          <w:szCs w:val="24"/>
        </w:rPr>
        <w:t>k</w:t>
      </w:r>
      <w:r w:rsidRPr="00336669">
        <w:rPr>
          <w:spacing w:val="-1"/>
          <w:sz w:val="24"/>
          <w:szCs w:val="24"/>
        </w:rPr>
        <w:t>e</w:t>
      </w:r>
      <w:r w:rsidRPr="00336669">
        <w:rPr>
          <w:sz w:val="24"/>
          <w:szCs w:val="24"/>
        </w:rPr>
        <w:t>pu</w:t>
      </w:r>
      <w:r w:rsidRPr="00336669">
        <w:rPr>
          <w:spacing w:val="5"/>
          <w:sz w:val="24"/>
          <w:szCs w:val="24"/>
        </w:rPr>
        <w:t>t</w:t>
      </w:r>
      <w:r w:rsidRPr="00336669">
        <w:rPr>
          <w:sz w:val="24"/>
          <w:szCs w:val="24"/>
        </w:rPr>
        <w:t>u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-1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5"/>
          <w:sz w:val="24"/>
          <w:szCs w:val="24"/>
        </w:rPr>
        <w:t xml:space="preserve"> </w:t>
      </w:r>
      <w:proofErr w:type="spellStart"/>
      <w:r w:rsidRPr="00336669">
        <w:rPr>
          <w:spacing w:val="-1"/>
          <w:sz w:val="24"/>
          <w:szCs w:val="24"/>
        </w:rPr>
        <w:t>a</w:t>
      </w:r>
      <w:r w:rsidRPr="00336669">
        <w:rPr>
          <w:spacing w:val="5"/>
          <w:sz w:val="24"/>
          <w:szCs w:val="24"/>
        </w:rPr>
        <w:t>t</w:t>
      </w:r>
      <w:r w:rsidRPr="00336669">
        <w:rPr>
          <w:spacing w:val="-1"/>
          <w:sz w:val="24"/>
          <w:szCs w:val="24"/>
        </w:rPr>
        <w:t>a</w:t>
      </w:r>
      <w:r w:rsidRPr="00336669">
        <w:rPr>
          <w:spacing w:val="-2"/>
          <w:sz w:val="24"/>
          <w:szCs w:val="24"/>
        </w:rPr>
        <w:t>s</w:t>
      </w:r>
      <w:r w:rsidRPr="00336669">
        <w:rPr>
          <w:spacing w:val="4"/>
          <w:sz w:val="24"/>
          <w:szCs w:val="24"/>
        </w:rPr>
        <w:t>a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4"/>
          <w:sz w:val="24"/>
          <w:szCs w:val="24"/>
        </w:rPr>
        <w:t xml:space="preserve"> </w:t>
      </w:r>
      <w:r w:rsidRPr="00336669">
        <w:rPr>
          <w:spacing w:val="1"/>
          <w:sz w:val="24"/>
          <w:szCs w:val="24"/>
        </w:rPr>
        <w:t>PP</w:t>
      </w:r>
      <w:r w:rsidRPr="00336669">
        <w:rPr>
          <w:spacing w:val="2"/>
          <w:sz w:val="24"/>
          <w:szCs w:val="24"/>
        </w:rPr>
        <w:t>I</w:t>
      </w:r>
      <w:r w:rsidRPr="00336669">
        <w:rPr>
          <w:sz w:val="24"/>
          <w:szCs w:val="24"/>
        </w:rPr>
        <w:t>D</w:t>
      </w:r>
      <w:r w:rsidRPr="00336669">
        <w:rPr>
          <w:spacing w:val="-11"/>
          <w:sz w:val="24"/>
          <w:szCs w:val="24"/>
        </w:rPr>
        <w:t xml:space="preserve"> 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-9"/>
          <w:sz w:val="24"/>
          <w:szCs w:val="24"/>
        </w:rPr>
        <w:t>l</w:t>
      </w:r>
      <w:r w:rsidRPr="00336669">
        <w:rPr>
          <w:spacing w:val="4"/>
          <w:sz w:val="24"/>
          <w:szCs w:val="24"/>
        </w:rPr>
        <w:t>e</w:t>
      </w:r>
      <w:r w:rsidRPr="00336669">
        <w:rPr>
          <w:sz w:val="24"/>
          <w:szCs w:val="24"/>
        </w:rPr>
        <w:t>h</w:t>
      </w:r>
      <w:r w:rsidRPr="00336669">
        <w:rPr>
          <w:spacing w:val="-4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-1"/>
          <w:sz w:val="24"/>
          <w:szCs w:val="24"/>
        </w:rPr>
        <w:t>e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10"/>
          <w:sz w:val="24"/>
          <w:szCs w:val="24"/>
        </w:rPr>
        <w:t>o</w:t>
      </w:r>
      <w:r w:rsidRPr="00336669">
        <w:rPr>
          <w:spacing w:val="-5"/>
          <w:sz w:val="24"/>
          <w:szCs w:val="24"/>
        </w:rPr>
        <w:t>h</w:t>
      </w:r>
      <w:r w:rsidRPr="00336669">
        <w:rPr>
          <w:spacing w:val="5"/>
          <w:sz w:val="24"/>
          <w:szCs w:val="24"/>
        </w:rPr>
        <w:t>o</w:t>
      </w:r>
      <w:r w:rsidRPr="00336669">
        <w:rPr>
          <w:sz w:val="24"/>
          <w:szCs w:val="24"/>
        </w:rPr>
        <w:t>n</w:t>
      </w:r>
      <w:proofErr w:type="spellEnd"/>
      <w:r w:rsidRPr="00336669">
        <w:rPr>
          <w:spacing w:val="-8"/>
          <w:sz w:val="24"/>
          <w:szCs w:val="24"/>
        </w:rPr>
        <w:t xml:space="preserve"> </w:t>
      </w:r>
      <w:proofErr w:type="spellStart"/>
      <w:r w:rsidRPr="00336669">
        <w:rPr>
          <w:spacing w:val="2"/>
          <w:sz w:val="24"/>
          <w:szCs w:val="24"/>
        </w:rPr>
        <w:t>I</w:t>
      </w:r>
      <w:r w:rsidRPr="00336669">
        <w:rPr>
          <w:sz w:val="24"/>
          <w:szCs w:val="24"/>
        </w:rPr>
        <w:t>n</w:t>
      </w:r>
      <w:r w:rsidRPr="00336669">
        <w:rPr>
          <w:spacing w:val="-8"/>
          <w:sz w:val="24"/>
          <w:szCs w:val="24"/>
        </w:rPr>
        <w:t>f</w:t>
      </w:r>
      <w:r w:rsidRPr="00336669">
        <w:rPr>
          <w:spacing w:val="5"/>
          <w:sz w:val="24"/>
          <w:szCs w:val="24"/>
        </w:rPr>
        <w:t>o</w:t>
      </w:r>
      <w:r w:rsidRPr="00336669">
        <w:rPr>
          <w:spacing w:val="6"/>
          <w:sz w:val="24"/>
          <w:szCs w:val="24"/>
        </w:rPr>
        <w:t>r</w:t>
      </w:r>
      <w:r w:rsidRPr="00336669">
        <w:rPr>
          <w:spacing w:val="-9"/>
          <w:sz w:val="24"/>
          <w:szCs w:val="24"/>
        </w:rPr>
        <w:t>m</w:t>
      </w:r>
      <w:r w:rsidRPr="00336669">
        <w:rPr>
          <w:spacing w:val="4"/>
          <w:sz w:val="24"/>
          <w:szCs w:val="24"/>
        </w:rPr>
        <w:t>a</w:t>
      </w:r>
      <w:r w:rsidRPr="00336669">
        <w:rPr>
          <w:spacing w:val="3"/>
          <w:sz w:val="24"/>
          <w:szCs w:val="24"/>
        </w:rPr>
        <w:t>s</w:t>
      </w:r>
      <w:r w:rsidRPr="00336669">
        <w:rPr>
          <w:sz w:val="24"/>
          <w:szCs w:val="24"/>
        </w:rPr>
        <w:t>i</w:t>
      </w:r>
      <w:proofErr w:type="spellEnd"/>
      <w:r w:rsidRPr="00336669">
        <w:rPr>
          <w:spacing w:val="-12"/>
          <w:sz w:val="24"/>
          <w:szCs w:val="24"/>
        </w:rPr>
        <w:t xml:space="preserve"> </w:t>
      </w:r>
      <w:proofErr w:type="spellStart"/>
      <w:r w:rsidRPr="00336669">
        <w:rPr>
          <w:spacing w:val="1"/>
          <w:sz w:val="24"/>
          <w:szCs w:val="24"/>
        </w:rPr>
        <w:t>P</w:t>
      </w:r>
      <w:r w:rsidRPr="00336669">
        <w:rPr>
          <w:spacing w:val="5"/>
          <w:sz w:val="24"/>
          <w:szCs w:val="24"/>
        </w:rPr>
        <w:t>u</w:t>
      </w:r>
      <w:r w:rsidRPr="00336669">
        <w:rPr>
          <w:sz w:val="24"/>
          <w:szCs w:val="24"/>
        </w:rPr>
        <w:t>bl</w:t>
      </w:r>
      <w:r w:rsidRPr="00336669">
        <w:rPr>
          <w:spacing w:val="-4"/>
          <w:sz w:val="24"/>
          <w:szCs w:val="24"/>
        </w:rPr>
        <w:t>i</w:t>
      </w:r>
      <w:r w:rsidRPr="00336669">
        <w:rPr>
          <w:sz w:val="24"/>
          <w:szCs w:val="24"/>
        </w:rPr>
        <w:t>k</w:t>
      </w:r>
      <w:proofErr w:type="spellEnd"/>
      <w:r w:rsidRPr="00336669">
        <w:rPr>
          <w:sz w:val="24"/>
          <w:szCs w:val="24"/>
        </w:rPr>
        <w:t>.</w:t>
      </w:r>
    </w:p>
    <w:p w14:paraId="650B401B" w14:textId="7BA73095" w:rsidR="00BF4373" w:rsidRDefault="00BF4373">
      <w:pPr>
        <w:spacing w:line="277" w:lineRule="auto"/>
        <w:ind w:left="835" w:right="64" w:hanging="725"/>
        <w:jc w:val="both"/>
        <w:rPr>
          <w:sz w:val="24"/>
          <w:szCs w:val="24"/>
        </w:rPr>
      </w:pPr>
    </w:p>
    <w:p w14:paraId="57FFD018" w14:textId="0BDF0E40" w:rsidR="00BF4373" w:rsidRDefault="00BF4373">
      <w:pPr>
        <w:spacing w:line="277" w:lineRule="auto"/>
        <w:ind w:left="835" w:right="64" w:hanging="725"/>
        <w:jc w:val="both"/>
        <w:rPr>
          <w:sz w:val="24"/>
          <w:szCs w:val="24"/>
        </w:rPr>
      </w:pPr>
    </w:p>
    <w:p w14:paraId="07326573" w14:textId="336AA919" w:rsidR="00BF4373" w:rsidRDefault="00BF4373">
      <w:pPr>
        <w:spacing w:line="277" w:lineRule="auto"/>
        <w:ind w:left="835" w:right="64" w:hanging="725"/>
        <w:jc w:val="both"/>
        <w:rPr>
          <w:sz w:val="24"/>
          <w:szCs w:val="24"/>
        </w:rPr>
      </w:pPr>
    </w:p>
    <w:p w14:paraId="1DE5E007" w14:textId="5DBDCFE0" w:rsidR="00BF4373" w:rsidRDefault="00BF4373">
      <w:pPr>
        <w:spacing w:line="277" w:lineRule="auto"/>
        <w:ind w:left="835" w:right="64" w:hanging="725"/>
        <w:jc w:val="both"/>
        <w:rPr>
          <w:sz w:val="24"/>
          <w:szCs w:val="24"/>
        </w:rPr>
      </w:pPr>
    </w:p>
    <w:sectPr w:rsidR="00BF4373">
      <w:pgSz w:w="11900" w:h="16840"/>
      <w:pgMar w:top="500" w:right="3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4FB6"/>
    <w:multiLevelType w:val="multilevel"/>
    <w:tmpl w:val="658E72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C74325"/>
    <w:multiLevelType w:val="hybridMultilevel"/>
    <w:tmpl w:val="A48C3FBC"/>
    <w:lvl w:ilvl="0" w:tplc="9190B07A">
      <w:start w:val="1"/>
      <w:numFmt w:val="upperRoman"/>
      <w:lvlText w:val="%1."/>
      <w:lvlJc w:val="left"/>
      <w:pPr>
        <w:ind w:left="830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190" w:hanging="360"/>
      </w:pPr>
    </w:lvl>
    <w:lvl w:ilvl="2" w:tplc="3809001B" w:tentative="1">
      <w:start w:val="1"/>
      <w:numFmt w:val="lowerRoman"/>
      <w:lvlText w:val="%3."/>
      <w:lvlJc w:val="right"/>
      <w:pPr>
        <w:ind w:left="1910" w:hanging="180"/>
      </w:pPr>
    </w:lvl>
    <w:lvl w:ilvl="3" w:tplc="3809000F" w:tentative="1">
      <w:start w:val="1"/>
      <w:numFmt w:val="decimal"/>
      <w:lvlText w:val="%4."/>
      <w:lvlJc w:val="left"/>
      <w:pPr>
        <w:ind w:left="2630" w:hanging="360"/>
      </w:pPr>
    </w:lvl>
    <w:lvl w:ilvl="4" w:tplc="38090019" w:tentative="1">
      <w:start w:val="1"/>
      <w:numFmt w:val="lowerLetter"/>
      <w:lvlText w:val="%5."/>
      <w:lvlJc w:val="left"/>
      <w:pPr>
        <w:ind w:left="3350" w:hanging="360"/>
      </w:pPr>
    </w:lvl>
    <w:lvl w:ilvl="5" w:tplc="3809001B" w:tentative="1">
      <w:start w:val="1"/>
      <w:numFmt w:val="lowerRoman"/>
      <w:lvlText w:val="%6."/>
      <w:lvlJc w:val="right"/>
      <w:pPr>
        <w:ind w:left="4070" w:hanging="180"/>
      </w:pPr>
    </w:lvl>
    <w:lvl w:ilvl="6" w:tplc="3809000F" w:tentative="1">
      <w:start w:val="1"/>
      <w:numFmt w:val="decimal"/>
      <w:lvlText w:val="%7."/>
      <w:lvlJc w:val="left"/>
      <w:pPr>
        <w:ind w:left="4790" w:hanging="360"/>
      </w:pPr>
    </w:lvl>
    <w:lvl w:ilvl="7" w:tplc="38090019" w:tentative="1">
      <w:start w:val="1"/>
      <w:numFmt w:val="lowerLetter"/>
      <w:lvlText w:val="%8."/>
      <w:lvlJc w:val="left"/>
      <w:pPr>
        <w:ind w:left="5510" w:hanging="360"/>
      </w:pPr>
    </w:lvl>
    <w:lvl w:ilvl="8" w:tplc="38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CB"/>
    <w:rsid w:val="001B602A"/>
    <w:rsid w:val="00256941"/>
    <w:rsid w:val="002E53F0"/>
    <w:rsid w:val="00336669"/>
    <w:rsid w:val="00441C53"/>
    <w:rsid w:val="0050715E"/>
    <w:rsid w:val="005E1FC0"/>
    <w:rsid w:val="005E3046"/>
    <w:rsid w:val="006F648B"/>
    <w:rsid w:val="008A0017"/>
    <w:rsid w:val="008E07DF"/>
    <w:rsid w:val="00B016FD"/>
    <w:rsid w:val="00BF4373"/>
    <w:rsid w:val="00CC5D93"/>
    <w:rsid w:val="00D526C9"/>
    <w:rsid w:val="00DD5728"/>
    <w:rsid w:val="00E35ACB"/>
    <w:rsid w:val="00E97D4A"/>
    <w:rsid w:val="00F2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23D2528"/>
  <w15:docId w15:val="{4DCA907D-D012-4541-819E-B688683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69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7DF"/>
    <w:pPr>
      <w:ind w:left="720"/>
      <w:contextualSpacing/>
    </w:pPr>
  </w:style>
  <w:style w:type="paragraph" w:customStyle="1" w:styleId="paragraph">
    <w:name w:val="paragraph"/>
    <w:basedOn w:val="Normal"/>
    <w:rsid w:val="005E3046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customStyle="1" w:styleId="normaltextrun">
    <w:name w:val="normaltextrun"/>
    <w:basedOn w:val="DefaultParagraphFont"/>
    <w:rsid w:val="005E3046"/>
  </w:style>
  <w:style w:type="character" w:customStyle="1" w:styleId="eop">
    <w:name w:val="eop"/>
    <w:basedOn w:val="DefaultParagraphFont"/>
    <w:rsid w:val="005E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lamat/" TargetMode="External"/><Relationship Id="rId5" Type="http://schemas.openxmlformats.org/officeDocument/2006/relationships/styles" Target="styles.xml"/><Relationship Id="rId10" Type="http://schemas.openxmlformats.org/officeDocument/2006/relationships/hyperlink" Target="http://alama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ala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D966774140449DCACCFF674A8819" ma:contentTypeVersion="15" ma:contentTypeDescription="Create a new document." ma:contentTypeScope="" ma:versionID="e41284f51b4b2dd601a0ce5344fb03a5">
  <xsd:schema xmlns:xsd="http://www.w3.org/2001/XMLSchema" xmlns:xs="http://www.w3.org/2001/XMLSchema" xmlns:p="http://schemas.microsoft.com/office/2006/metadata/properties" xmlns:ns2="592ddb0a-d8df-4d9e-9d2c-6d0cc5766fc8" xmlns:ns3="e115b942-9458-402f-a764-ecead2ccf342" targetNamespace="http://schemas.microsoft.com/office/2006/metadata/properties" ma:root="true" ma:fieldsID="d670d4f2f22e92853609910aa6e7d01f" ns2:_="" ns3:_="">
    <xsd:import namespace="592ddb0a-d8df-4d9e-9d2c-6d0cc5766fc8"/>
    <xsd:import namespace="e115b942-9458-402f-a764-ecead2ccf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ddb0a-d8df-4d9e-9d2c-6d0cc576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a81aea-b39a-4503-b357-deb112bd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b942-9458-402f-a764-ecead2ccf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192c99-6f65-4921-9876-fe8b91204c9b}" ma:internalName="TaxCatchAll" ma:showField="CatchAllData" ma:web="e115b942-9458-402f-a764-ecead2ccf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5b942-9458-402f-a764-ecead2ccf342" xsi:nil="true"/>
    <lcf76f155ced4ddcb4097134ff3c332f xmlns="592ddb0a-d8df-4d9e-9d2c-6d0cc5766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33FBC-9361-4B1B-B097-1C5A17D57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ddb0a-d8df-4d9e-9d2c-6d0cc5766fc8"/>
    <ds:schemaRef ds:uri="e115b942-9458-402f-a764-ecead2ccf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1176D-A749-4CB4-8CBB-C100476A2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3BF88-9392-4973-A471-F180FBAD1988}">
  <ds:schemaRefs>
    <ds:schemaRef ds:uri="http://schemas.microsoft.com/office/2006/metadata/properties"/>
    <ds:schemaRef ds:uri="http://schemas.microsoft.com/office/infopath/2007/PartnerControls"/>
    <ds:schemaRef ds:uri="e115b942-9458-402f-a764-ecead2ccf342"/>
    <ds:schemaRef ds:uri="592ddb0a-d8df-4d9e-9d2c-6d0cc5766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Hafidz Setiyadi</cp:lastModifiedBy>
  <cp:revision>12</cp:revision>
  <cp:lastPrinted>2024-05-07T08:53:00Z</cp:lastPrinted>
  <dcterms:created xsi:type="dcterms:W3CDTF">2020-05-05T21:44:00Z</dcterms:created>
  <dcterms:modified xsi:type="dcterms:W3CDTF">2025-04-22T07:08:00Z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0x01010002AFD966774140449DCACCFF674A8819</vt:lpwstr>
  </property>
</Properties>
</file>